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D1DDE" w14:textId="0757FE31" w:rsidR="00AE00EF" w:rsidRPr="003D3A2E" w:rsidRDefault="009A4C68" w:rsidP="003D3A2E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bookmarkStart w:id="0" w:name="_Toc151554401"/>
      <w:r w:rsidRPr="003D3A2E">
        <w:rPr>
          <w:rFonts w:asciiTheme="minorHAnsi" w:hAnsiTheme="minorHAnsi" w:cstheme="minorHAnsi"/>
          <w:sz w:val="20"/>
          <w:szCs w:val="20"/>
          <w:u w:val="single"/>
        </w:rPr>
        <w:t>ZAŁĄCZNIK NR 1</w:t>
      </w:r>
      <w:r w:rsidR="00DC4BC3" w:rsidRPr="003D3A2E">
        <w:rPr>
          <w:rFonts w:asciiTheme="minorHAnsi" w:hAnsiTheme="minorHAnsi" w:cstheme="minorHAnsi"/>
          <w:sz w:val="20"/>
          <w:szCs w:val="20"/>
          <w:u w:val="single"/>
        </w:rPr>
        <w:t xml:space="preserve"> –</w:t>
      </w:r>
      <w:r w:rsidR="00AE00EF" w:rsidRPr="003D3A2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1F4C22" w:rsidRPr="003D3A2E">
        <w:rPr>
          <w:rFonts w:asciiTheme="minorHAnsi" w:hAnsiTheme="minorHAnsi" w:cstheme="minorHAnsi"/>
          <w:sz w:val="20"/>
          <w:szCs w:val="20"/>
          <w:u w:val="single"/>
        </w:rPr>
        <w:t xml:space="preserve">FORMULARZ OFERTY </w:t>
      </w:r>
      <w:r w:rsidR="003D3A2E" w:rsidRPr="003D3A2E">
        <w:rPr>
          <w:rFonts w:asciiTheme="minorHAnsi" w:hAnsiTheme="minorHAnsi" w:cstheme="minorHAnsi"/>
          <w:color w:val="FF0000"/>
          <w:sz w:val="20"/>
          <w:szCs w:val="20"/>
          <w:u w:val="single"/>
        </w:rPr>
        <w:t>(SKŁADANE WRAZ Z OFERTĄ)</w:t>
      </w:r>
      <w:bookmarkEnd w:id="0"/>
      <w:r w:rsidR="00DE0DBC">
        <w:rPr>
          <w:rFonts w:asciiTheme="minorHAnsi" w:hAnsiTheme="minorHAnsi" w:cstheme="minorHAnsi"/>
          <w:color w:val="FF0000"/>
          <w:sz w:val="20"/>
          <w:szCs w:val="20"/>
          <w:u w:val="single"/>
        </w:rPr>
        <w:t>_po modyfikacji</w:t>
      </w:r>
    </w:p>
    <w:p w14:paraId="09FFC251" w14:textId="77777777" w:rsidR="00AE00EF" w:rsidRPr="003D3A2E" w:rsidRDefault="00AE00EF" w:rsidP="003D3A2E">
      <w:pPr>
        <w:spacing w:before="0"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3D3A2E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3D3A2E" w:rsidRDefault="00AE00EF" w:rsidP="003D3A2E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3D3A2E" w:rsidRDefault="007D3A1F" w:rsidP="003D3A2E">
            <w:pPr>
              <w:pStyle w:val="WW-Legenda"/>
              <w:spacing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3D3A2E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3D3A2E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3D3A2E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3D3A2E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3D3A2E" w:rsidRDefault="00AE00EF" w:rsidP="003D3A2E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D3A2E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77777777" w:rsidR="00AE00EF" w:rsidRPr="003D3A2E" w:rsidRDefault="00AE00EF" w:rsidP="003D3A2E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3D3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3D3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3D3A2E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3D3A2E" w:rsidRDefault="00AE00EF" w:rsidP="003D3A2E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3D3A2E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3D3A2E" w:rsidRDefault="00AE00EF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3D3A2E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3D3A2E" w:rsidRDefault="00AE00EF" w:rsidP="003D3A2E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3D3A2E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3D3A2E" w:rsidRDefault="00AE00EF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3D3A2E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77777777" w:rsidR="00AE00EF" w:rsidRPr="003D3A2E" w:rsidRDefault="00AE00EF" w:rsidP="003D3A2E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3D3A2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D3A2E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3D3A2E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15A89357" w:rsidR="00AE00EF" w:rsidRPr="0097219F" w:rsidRDefault="00461A3C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16"/>
              </w:rPr>
            </w:pPr>
            <w:r w:rsidRPr="00461A3C">
              <w:rPr>
                <w:rFonts w:asciiTheme="minorHAnsi" w:hAnsiTheme="minorHAnsi" w:cstheme="minorHAnsi"/>
                <w:b/>
                <w:sz w:val="20"/>
                <w:szCs w:val="16"/>
              </w:rPr>
              <w:t>Zakup wsparcia serwisowego dla środowiska wirtualizacji Vmware</w:t>
            </w:r>
          </w:p>
        </w:tc>
      </w:tr>
    </w:tbl>
    <w:p w14:paraId="4E59EEAC" w14:textId="1E973504" w:rsidR="00E71FDA" w:rsidRDefault="00E71FDA" w:rsidP="003D3A2E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3D3A2E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Oferujemy wykonanie zamówienia w sposób i na warunkach określonych w </w:t>
      </w:r>
      <w:r w:rsidR="009E1B83" w:rsidRPr="003D3A2E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Warunkach Zamówienia, zgodnie z </w:t>
      </w:r>
      <w:r w:rsidRPr="003D3A2E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Opisem Przedmiotu Zamówienia (Rozdział II Warunków Zamówienia), i na zasadach określonych w umowie za cenę (PL</w:t>
      </w:r>
      <w:r w:rsidRPr="003D3A2E">
        <w:rPr>
          <w:rFonts w:asciiTheme="minorHAnsi" w:hAnsiTheme="minorHAnsi" w:cstheme="minorHAnsi"/>
          <w:b/>
          <w:sz w:val="20"/>
          <w:szCs w:val="20"/>
        </w:rPr>
        <w:t xml:space="preserve">N) </w:t>
      </w:r>
      <w:r w:rsidRPr="003D3A2E">
        <w:rPr>
          <w:rFonts w:asciiTheme="minorHAnsi" w:hAnsiTheme="minorHAnsi" w:cstheme="minorHAnsi"/>
          <w:b/>
          <w:iCs/>
          <w:sz w:val="20"/>
          <w:szCs w:val="20"/>
        </w:rPr>
        <w:t>:</w:t>
      </w:r>
    </w:p>
    <w:p w14:paraId="29D996C6" w14:textId="77777777" w:rsidR="006F7B43" w:rsidRPr="003D3A2E" w:rsidRDefault="006F7B43" w:rsidP="007A7696">
      <w:pPr>
        <w:pStyle w:val="Akapitzlist"/>
        <w:spacing w:after="0"/>
        <w:ind w:left="482"/>
        <w:jc w:val="both"/>
        <w:rPr>
          <w:rFonts w:asciiTheme="minorHAnsi" w:hAnsiTheme="minorHAnsi" w:cstheme="minorHAnsi"/>
          <w:b/>
          <w:iCs/>
          <w:sz w:val="20"/>
          <w:szCs w:val="20"/>
        </w:rPr>
      </w:pPr>
    </w:p>
    <w:p w14:paraId="1EF8E4F3" w14:textId="672B4792" w:rsidR="001F4C22" w:rsidRDefault="009619FA" w:rsidP="003D3A2E">
      <w:pPr>
        <w:spacing w:before="0" w:line="276" w:lineRule="auto"/>
        <w:ind w:left="426" w:right="-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ŁĄCZNA CENA OFERTY NETTO: ………………………… PLN</w:t>
      </w:r>
    </w:p>
    <w:p w14:paraId="0265A0A2" w14:textId="425C00E4" w:rsidR="009619FA" w:rsidRDefault="009619FA" w:rsidP="003D3A2E">
      <w:pPr>
        <w:spacing w:before="0" w:line="276" w:lineRule="auto"/>
        <w:ind w:left="426" w:right="-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ŁĄCZNA CENA OFERTY NETTO SŁOWNIE:…………………………………………………….</w:t>
      </w:r>
    </w:p>
    <w:p w14:paraId="5E9B04E4" w14:textId="79748403" w:rsidR="009619FA" w:rsidRDefault="00B810E1" w:rsidP="003D3A2E">
      <w:pPr>
        <w:spacing w:before="0" w:line="276" w:lineRule="auto"/>
        <w:ind w:left="426" w:right="-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tym:</w:t>
      </w:r>
    </w:p>
    <w:p w14:paraId="2ECC205C" w14:textId="247F8C8C" w:rsidR="00461A3C" w:rsidRDefault="00461A3C" w:rsidP="00711BFF">
      <w:pPr>
        <w:spacing w:before="0" w:line="276" w:lineRule="auto"/>
        <w:ind w:right="-34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1212"/>
        <w:gridCol w:w="3556"/>
        <w:gridCol w:w="728"/>
        <w:gridCol w:w="760"/>
        <w:gridCol w:w="841"/>
        <w:gridCol w:w="2040"/>
      </w:tblGrid>
      <w:tr w:rsidR="00E26FA1" w:rsidRPr="00102D2A" w14:paraId="3769909F" w14:textId="4B11BE72" w:rsidTr="003A11CD">
        <w:trPr>
          <w:trHeight w:val="334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1EBACE9" w14:textId="15EB9CCC" w:rsidR="00E26FA1" w:rsidRPr="00E26FA1" w:rsidRDefault="00E26FA1" w:rsidP="00E26FA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6FA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955638D" w14:textId="0535E390" w:rsidR="00E26FA1" w:rsidRPr="009D40CA" w:rsidRDefault="00E26FA1" w:rsidP="00E26FA1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D40CA">
              <w:rPr>
                <w:rFonts w:asciiTheme="minorHAnsi" w:hAnsiTheme="minorHAnsi" w:cstheme="minorHAnsi"/>
                <w:bCs/>
                <w:sz w:val="20"/>
                <w:szCs w:val="20"/>
              </w:rPr>
              <w:t>SKU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D8EA32" w14:textId="77777777" w:rsidR="00E26FA1" w:rsidRPr="009D40CA" w:rsidRDefault="00E26FA1" w:rsidP="00E26FA1">
            <w:pPr>
              <w:spacing w:before="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D40CA">
              <w:rPr>
                <w:rFonts w:asciiTheme="minorHAnsi" w:hAnsiTheme="minorHAnsi" w:cstheme="minorHAnsi"/>
                <w:bCs/>
                <w:sz w:val="20"/>
                <w:szCs w:val="20"/>
              </w:rPr>
              <w:t>Opis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E54A42B" w14:textId="36007BEE" w:rsidR="00E26FA1" w:rsidRPr="009D40CA" w:rsidRDefault="00E26FA1" w:rsidP="00E26FA1">
            <w:pPr>
              <w:spacing w:before="0" w:line="276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9D40C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Ilość CPU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2DE7FDC" w14:textId="77777777" w:rsidR="009D40CA" w:rsidRDefault="009D40CA" w:rsidP="00E26FA1">
            <w:pPr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  <w:p w14:paraId="78E3068B" w14:textId="7EA3F442" w:rsidR="00E26FA1" w:rsidRPr="009D40CA" w:rsidRDefault="00E26FA1" w:rsidP="00E26FA1">
            <w:pPr>
              <w:spacing w:before="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D40C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Ilość </w:t>
            </w:r>
            <w:proofErr w:type="spellStart"/>
            <w:r w:rsidRPr="009D40C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Core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CEEFCEB" w14:textId="64F728BF" w:rsidR="00E26FA1" w:rsidRPr="009D40CA" w:rsidRDefault="00E26FA1" w:rsidP="00E26FA1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D40CA">
              <w:rPr>
                <w:rFonts w:asciiTheme="minorHAnsi" w:hAnsiTheme="minorHAnsi" w:cstheme="minorHAnsi"/>
                <w:bCs/>
                <w:sz w:val="20"/>
                <w:szCs w:val="20"/>
              </w:rPr>
              <w:t>Core</w:t>
            </w:r>
            <w:proofErr w:type="spellEnd"/>
            <w:r w:rsidRPr="009D40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Suma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C3E7FF" w14:textId="3A2B1E81" w:rsidR="00E26FA1" w:rsidRPr="00E26FA1" w:rsidRDefault="00E26FA1" w:rsidP="00E26FA1">
            <w:pPr>
              <w:spacing w:before="0"/>
              <w:jc w:val="center"/>
              <w:rPr>
                <w:rStyle w:val="fontstyle01"/>
                <w:rFonts w:asciiTheme="minorHAnsi" w:hAnsiTheme="minorHAnsi" w:cstheme="minorHAnsi"/>
              </w:rPr>
            </w:pPr>
            <w:r w:rsidRPr="00E26FA1">
              <w:rPr>
                <w:rStyle w:val="fontstyle01"/>
                <w:rFonts w:asciiTheme="minorHAnsi" w:hAnsiTheme="minorHAnsi" w:cstheme="minorHAnsi"/>
              </w:rPr>
              <w:t>Wartość netto w PLN po rabacie</w:t>
            </w:r>
            <w:r w:rsidRPr="00E26F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</w:r>
            <w:r w:rsidRPr="00E26FA1">
              <w:rPr>
                <w:rStyle w:val="fontstyle01"/>
                <w:rFonts w:asciiTheme="minorHAnsi" w:hAnsiTheme="minorHAnsi" w:cstheme="minorHAnsi"/>
              </w:rPr>
              <w:t>specjalnym</w:t>
            </w:r>
          </w:p>
        </w:tc>
      </w:tr>
      <w:tr w:rsidR="00E26FA1" w:rsidRPr="00102D2A" w14:paraId="7BD441C0" w14:textId="30A7C72D" w:rsidTr="003A11CD">
        <w:trPr>
          <w:trHeight w:val="672"/>
          <w:jc w:val="center"/>
        </w:trPr>
        <w:tc>
          <w:tcPr>
            <w:tcW w:w="0" w:type="auto"/>
            <w:vAlign w:val="center"/>
          </w:tcPr>
          <w:p w14:paraId="67DE0803" w14:textId="77777777" w:rsidR="00E26FA1" w:rsidRPr="003A11CD" w:rsidRDefault="00E26FA1" w:rsidP="003A11CD">
            <w:pPr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A11C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14:paraId="186AD225" w14:textId="13CB3557" w:rsidR="00E26FA1" w:rsidRPr="003A11CD" w:rsidRDefault="003A11CD" w:rsidP="003A11CD">
            <w:pPr>
              <w:spacing w:before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A11CD">
              <w:rPr>
                <w:rFonts w:ascii="Calibri" w:hAnsi="Calibri" w:cs="Calibri"/>
                <w:bCs/>
                <w:color w:val="000000"/>
              </w:rPr>
              <w:t>VCF-TD-TL-3P-C</w:t>
            </w:r>
          </w:p>
          <w:p w14:paraId="5F7CDB97" w14:textId="143034EB" w:rsidR="00E26FA1" w:rsidRPr="003A11CD" w:rsidRDefault="00E26FA1" w:rsidP="003A11CD">
            <w:pPr>
              <w:spacing w:before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4010BCB" w14:textId="14E68AC9" w:rsidR="00E26FA1" w:rsidRPr="003A11CD" w:rsidRDefault="003A11CD" w:rsidP="003A11CD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3A11C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VMware</w:t>
            </w:r>
            <w:proofErr w:type="spellEnd"/>
            <w:r w:rsidRPr="003A11C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11C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Cloud</w:t>
            </w:r>
            <w:proofErr w:type="spellEnd"/>
            <w:r w:rsidRPr="003A11C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Foundation 5 - 3-Year Prepaid </w:t>
            </w:r>
            <w:proofErr w:type="spellStart"/>
            <w:r w:rsidRPr="003A11C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Commit</w:t>
            </w:r>
            <w:proofErr w:type="spellEnd"/>
            <w:r w:rsidRPr="003A11C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- Per </w:t>
            </w:r>
            <w:proofErr w:type="spellStart"/>
            <w:r w:rsidRPr="003A11C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Core</w:t>
            </w:r>
            <w:proofErr w:type="spellEnd"/>
            <w:r w:rsidR="00E26FA1" w:rsidRPr="003A11C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</w:tcPr>
          <w:p w14:paraId="12242495" w14:textId="77777777" w:rsidR="003A11CD" w:rsidRDefault="003A11CD" w:rsidP="003A11CD">
            <w:pPr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  <w:p w14:paraId="76A93099" w14:textId="5A914580" w:rsidR="00E26FA1" w:rsidRPr="003A11CD" w:rsidRDefault="003A11CD" w:rsidP="003A11CD">
            <w:pPr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A11C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278</w:t>
            </w:r>
          </w:p>
        </w:tc>
        <w:tc>
          <w:tcPr>
            <w:tcW w:w="0" w:type="auto"/>
          </w:tcPr>
          <w:p w14:paraId="730CB8C7" w14:textId="77777777" w:rsidR="003A11CD" w:rsidRDefault="003A11CD" w:rsidP="003A11CD">
            <w:pPr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  <w:p w14:paraId="79C5B3B9" w14:textId="0F9C1CE2" w:rsidR="00E26FA1" w:rsidRPr="003A11CD" w:rsidRDefault="003A11CD" w:rsidP="003A11CD">
            <w:pPr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A11C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vAlign w:val="center"/>
          </w:tcPr>
          <w:p w14:paraId="544F2892" w14:textId="4A19B0B7" w:rsidR="00E26FA1" w:rsidRPr="003A11CD" w:rsidRDefault="003A11CD" w:rsidP="003A11CD">
            <w:pPr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A11C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  <w:r w:rsidRPr="003A11C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</w:tcPr>
          <w:p w14:paraId="2F90E344" w14:textId="77777777" w:rsidR="00E26FA1" w:rsidRPr="003A11CD" w:rsidRDefault="00E26FA1" w:rsidP="003A11CD">
            <w:pPr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18078D60" w14:textId="2503DAF8" w:rsidR="00EB74A4" w:rsidRDefault="00EB74A4" w:rsidP="00711BFF">
      <w:pPr>
        <w:spacing w:before="0" w:line="276" w:lineRule="auto"/>
        <w:ind w:right="-34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FF42C0B" w14:textId="754A7490" w:rsidR="00E26FA1" w:rsidRDefault="00E26FA1" w:rsidP="00711BFF">
      <w:pPr>
        <w:spacing w:before="0" w:line="276" w:lineRule="auto"/>
        <w:ind w:right="-34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D99EC1C" w14:textId="77777777" w:rsidR="00E26FA1" w:rsidRDefault="00E26FA1" w:rsidP="00711BFF">
      <w:pPr>
        <w:spacing w:before="0" w:line="276" w:lineRule="auto"/>
        <w:ind w:right="-34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3E9B41B" w14:textId="1E8E93CF" w:rsidR="00031824" w:rsidRDefault="00031824" w:rsidP="00711BFF">
      <w:pPr>
        <w:spacing w:before="0" w:line="276" w:lineRule="auto"/>
        <w:ind w:right="-34"/>
        <w:rPr>
          <w:rFonts w:asciiTheme="minorHAnsi" w:hAnsiTheme="minorHAnsi" w:cstheme="minorHAnsi"/>
          <w:sz w:val="20"/>
          <w:szCs w:val="20"/>
        </w:rPr>
      </w:pPr>
      <w:r w:rsidRPr="00AB57EF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UWAGA! Ilości, które zostały wskazane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powyżej</w:t>
      </w:r>
      <w:r w:rsidRPr="00AB57EF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są ilościami poglądowymi, niezbędnymi Zamawiającemu do porównania ofert Wykonawców i wyboru ofert</w:t>
      </w:r>
      <w:r w:rsidR="00F078BC">
        <w:rPr>
          <w:rFonts w:asciiTheme="minorHAnsi" w:hAnsiTheme="minorHAnsi" w:cstheme="minorHAnsi"/>
          <w:b/>
          <w:bCs/>
          <w:color w:val="FF0000"/>
          <w:sz w:val="20"/>
          <w:szCs w:val="20"/>
        </w:rPr>
        <w:t>y</w:t>
      </w:r>
      <w:r w:rsidRPr="00AB57EF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najkorzystniejsz</w:t>
      </w:r>
      <w:r w:rsidR="00F078BC">
        <w:rPr>
          <w:rFonts w:asciiTheme="minorHAnsi" w:hAnsiTheme="minorHAnsi" w:cstheme="minorHAnsi"/>
          <w:b/>
          <w:bCs/>
          <w:color w:val="FF0000"/>
          <w:sz w:val="20"/>
          <w:szCs w:val="20"/>
        </w:rPr>
        <w:t>ej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.</w:t>
      </w:r>
    </w:p>
    <w:p w14:paraId="4006AE9C" w14:textId="654A231E" w:rsidR="00E71FDA" w:rsidRPr="003D3A2E" w:rsidRDefault="00E71FDA" w:rsidP="00711BFF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Wykonamy</w:t>
      </w:r>
      <w:r w:rsidR="009E1B83" w:rsidRPr="003D3A2E">
        <w:rPr>
          <w:rFonts w:asciiTheme="minorHAnsi" w:hAnsiTheme="minorHAnsi" w:cstheme="minorHAnsi"/>
          <w:sz w:val="20"/>
          <w:szCs w:val="20"/>
        </w:rPr>
        <w:t xml:space="preserve"> przedmiot zamówienia zgodnie z terminami wskazanymi w </w:t>
      </w:r>
      <w:r w:rsidRPr="003D3A2E">
        <w:rPr>
          <w:rFonts w:asciiTheme="minorHAnsi" w:hAnsiTheme="minorHAnsi" w:cstheme="minorHAnsi"/>
          <w:sz w:val="20"/>
          <w:szCs w:val="20"/>
        </w:rPr>
        <w:t xml:space="preserve">rozdz. I pkt </w:t>
      </w:r>
      <w:r w:rsidR="00FA14E7">
        <w:rPr>
          <w:rFonts w:asciiTheme="minorHAnsi" w:hAnsiTheme="minorHAnsi" w:cstheme="minorHAnsi"/>
          <w:sz w:val="20"/>
          <w:szCs w:val="20"/>
        </w:rPr>
        <w:t>5</w:t>
      </w:r>
      <w:r w:rsidRPr="003D3A2E">
        <w:rPr>
          <w:rFonts w:asciiTheme="minorHAnsi" w:hAnsiTheme="minorHAnsi" w:cstheme="minorHAnsi"/>
          <w:sz w:val="20"/>
          <w:szCs w:val="20"/>
        </w:rPr>
        <w:t xml:space="preserve"> WZ.</w:t>
      </w:r>
    </w:p>
    <w:p w14:paraId="28F6B91D" w14:textId="77777777" w:rsidR="00D6213B" w:rsidRPr="003D3A2E" w:rsidRDefault="00D6213B" w:rsidP="003D3A2E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3D3A2E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13C4E187" w14:textId="7E578FC8" w:rsidR="00B2372D" w:rsidRDefault="00AE00EF" w:rsidP="00B2372D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3D3A2E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3D3A2E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3D3A2E">
        <w:rPr>
          <w:rFonts w:asciiTheme="minorHAnsi" w:hAnsiTheme="minorHAnsi" w:cstheme="minorHAnsi"/>
          <w:sz w:val="20"/>
          <w:szCs w:val="20"/>
        </w:rPr>
        <w:t>o</w:t>
      </w:r>
      <w:r w:rsidRPr="003D3A2E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1F4C22" w:rsidRPr="003D3A2E">
        <w:rPr>
          <w:rFonts w:asciiTheme="minorHAnsi" w:hAnsiTheme="minorHAnsi" w:cstheme="minorHAnsi"/>
          <w:b/>
          <w:sz w:val="20"/>
          <w:szCs w:val="20"/>
        </w:rPr>
        <w:t>9</w:t>
      </w:r>
      <w:r w:rsidR="00D8676E" w:rsidRPr="003D3A2E">
        <w:rPr>
          <w:rFonts w:asciiTheme="minorHAnsi" w:hAnsiTheme="minorHAnsi" w:cstheme="minorHAnsi"/>
          <w:b/>
          <w:sz w:val="20"/>
          <w:szCs w:val="20"/>
        </w:rPr>
        <w:t>0</w:t>
      </w:r>
      <w:r w:rsidR="00D8676E" w:rsidRPr="003D3A2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D3A2E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3D3A2E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3D3A2E">
        <w:rPr>
          <w:rFonts w:asciiTheme="minorHAnsi" w:hAnsiTheme="minorHAnsi" w:cstheme="minorHAnsi"/>
          <w:sz w:val="20"/>
          <w:szCs w:val="20"/>
        </w:rPr>
        <w:t>o</w:t>
      </w:r>
      <w:r w:rsidRPr="003D3A2E">
        <w:rPr>
          <w:rFonts w:asciiTheme="minorHAnsi" w:hAnsiTheme="minorHAnsi" w:cstheme="minorHAnsi"/>
          <w:sz w:val="20"/>
          <w:szCs w:val="20"/>
        </w:rPr>
        <w:t>fert,</w:t>
      </w:r>
    </w:p>
    <w:p w14:paraId="6AAE5814" w14:textId="2F6C59FD" w:rsidR="00B2372D" w:rsidRDefault="00B2372D" w:rsidP="00231E2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C191F">
        <w:rPr>
          <w:rFonts w:asciiTheme="minorHAnsi" w:hAnsiTheme="minorHAnsi" w:cstheme="minorHAnsi"/>
          <w:sz w:val="20"/>
          <w:szCs w:val="20"/>
        </w:rPr>
        <w:t>zamówienie wykonam(y): samodzielnie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6AC50591" w14:textId="4EE23FFC" w:rsidR="00B2372D" w:rsidRPr="003D3A2E" w:rsidRDefault="00B2372D" w:rsidP="00231E2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2372D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7392B118" w14:textId="77777777" w:rsidR="00C26715" w:rsidRPr="003D3A2E" w:rsidRDefault="007D3A1F" w:rsidP="00494910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3B3672BE" w14:textId="0F2AE919" w:rsidR="00C26715" w:rsidRPr="003D3A2E" w:rsidRDefault="007D3A1F" w:rsidP="003E1170">
      <w:pPr>
        <w:pStyle w:val="Akapitzlist"/>
        <w:widowControl w:val="0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3D3A2E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D3A2E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3D3A2E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D3A2E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3D3A2E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3072A">
        <w:rPr>
          <w:rFonts w:asciiTheme="minorHAnsi" w:hAnsiTheme="minorHAnsi" w:cstheme="minorHAnsi"/>
          <w:b/>
          <w:sz w:val="20"/>
          <w:szCs w:val="20"/>
        </w:rPr>
        <w:t>8</w:t>
      </w:r>
      <w:r w:rsidR="00756F94" w:rsidRPr="003D3A2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D3A2E">
        <w:rPr>
          <w:rFonts w:asciiTheme="minorHAnsi" w:hAnsiTheme="minorHAnsi" w:cstheme="minorHAnsi"/>
          <w:b/>
          <w:sz w:val="20"/>
          <w:szCs w:val="20"/>
        </w:rPr>
        <w:t>do Warunków Zamówienia</w:t>
      </w:r>
      <w:r w:rsidRPr="003D3A2E">
        <w:rPr>
          <w:rFonts w:asciiTheme="minorHAnsi" w:hAnsiTheme="minorHAnsi" w:cstheme="minorHAnsi"/>
          <w:sz w:val="20"/>
          <w:szCs w:val="20"/>
        </w:rPr>
        <w:t>,</w:t>
      </w:r>
    </w:p>
    <w:p w14:paraId="728A4782" w14:textId="77777777" w:rsidR="00C26715" w:rsidRPr="003D3A2E" w:rsidRDefault="007D3A1F" w:rsidP="003E1170">
      <w:pPr>
        <w:pStyle w:val="Akapitzlist"/>
        <w:widowControl w:val="0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6C0413A9" w14:textId="7425DB10" w:rsidR="007D3A1F" w:rsidRPr="003D3A2E" w:rsidRDefault="007D3A1F" w:rsidP="003E1170">
      <w:pPr>
        <w:pStyle w:val="Akapitzlist"/>
        <w:widowControl w:val="0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zapoznałem(liśmy) się z postanowieniami kodeksu postępowania dla dostawców i partnerów biznesowych Grupy ENEA dostępnymi pod adresem</w:t>
      </w:r>
      <w:r w:rsidR="00B86F9C" w:rsidRPr="003D3A2E">
        <w:rPr>
          <w:rFonts w:asciiTheme="minorHAnsi" w:hAnsiTheme="minorHAnsi" w:cstheme="minorHAnsi"/>
          <w:sz w:val="20"/>
          <w:szCs w:val="20"/>
        </w:rPr>
        <w:t xml:space="preserve"> </w:t>
      </w:r>
      <w:hyperlink r:id="rId12" w:history="1">
        <w:r w:rsidR="00B86F9C" w:rsidRPr="003D3A2E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="00B86F9C" w:rsidRPr="003D3A2E">
        <w:rPr>
          <w:rFonts w:asciiTheme="minorHAnsi" w:hAnsiTheme="minorHAnsi" w:cstheme="minorHAnsi"/>
          <w:sz w:val="20"/>
          <w:szCs w:val="20"/>
        </w:rPr>
        <w:t xml:space="preserve"> </w:t>
      </w:r>
      <w:r w:rsidRPr="003D3A2E">
        <w:rPr>
          <w:rFonts w:asciiTheme="minorHAnsi" w:hAnsiTheme="minorHAnsi" w:cstheme="minorHAnsi"/>
          <w:sz w:val="20"/>
          <w:szCs w:val="20"/>
        </w:rPr>
        <w:t>oraz zobowiązuję(</w:t>
      </w:r>
      <w:proofErr w:type="spellStart"/>
      <w:r w:rsidRPr="003D3A2E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D3A2E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14:paraId="346007E6" w14:textId="0A488AB7" w:rsidR="007D3A1F" w:rsidRPr="003D3A2E" w:rsidRDefault="007D3A1F" w:rsidP="003E1170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73731953" w14:textId="77777777" w:rsidR="007D3A1F" w:rsidRPr="003D3A2E" w:rsidRDefault="007D3A1F" w:rsidP="003E1170">
      <w:pPr>
        <w:numPr>
          <w:ilvl w:val="0"/>
          <w:numId w:val="23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lastRenderedPageBreak/>
        <w:t xml:space="preserve">jesteśmy podmiotem, w którym Skarb Państwa posiada bezpośrednio lub pośrednio udziały [dodatkowa informacja do celów statystycznych]: </w:t>
      </w:r>
    </w:p>
    <w:p w14:paraId="219F8AC0" w14:textId="77777777" w:rsidR="007D3A1F" w:rsidRPr="003D3A2E" w:rsidRDefault="007D3A1F" w:rsidP="003D3A2E">
      <w:pPr>
        <w:spacing w:before="0"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3A2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E0DBC">
        <w:rPr>
          <w:rFonts w:asciiTheme="minorHAnsi" w:hAnsiTheme="minorHAnsi" w:cstheme="minorHAnsi"/>
          <w:sz w:val="20"/>
          <w:szCs w:val="20"/>
        </w:rPr>
      </w:r>
      <w:r w:rsidR="00DE0DBC">
        <w:rPr>
          <w:rFonts w:asciiTheme="minorHAnsi" w:hAnsiTheme="minorHAnsi" w:cstheme="minorHAnsi"/>
          <w:sz w:val="20"/>
          <w:szCs w:val="20"/>
        </w:rPr>
        <w:fldChar w:fldCharType="separate"/>
      </w:r>
      <w:r w:rsidRPr="003D3A2E">
        <w:rPr>
          <w:rFonts w:asciiTheme="minorHAnsi" w:hAnsiTheme="minorHAnsi" w:cstheme="minorHAnsi"/>
          <w:sz w:val="20"/>
          <w:szCs w:val="20"/>
        </w:rPr>
        <w:fldChar w:fldCharType="end"/>
      </w:r>
      <w:r w:rsidRPr="003D3A2E">
        <w:rPr>
          <w:rFonts w:asciiTheme="minorHAnsi" w:hAnsiTheme="minorHAnsi" w:cstheme="minorHAnsi"/>
          <w:sz w:val="20"/>
          <w:szCs w:val="20"/>
        </w:rPr>
        <w:t xml:space="preserve"> tak / </w:t>
      </w:r>
      <w:r w:rsidRPr="003D3A2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3A2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E0DBC">
        <w:rPr>
          <w:rFonts w:asciiTheme="minorHAnsi" w:hAnsiTheme="minorHAnsi" w:cstheme="minorHAnsi"/>
          <w:sz w:val="20"/>
          <w:szCs w:val="20"/>
        </w:rPr>
      </w:r>
      <w:r w:rsidR="00DE0DBC">
        <w:rPr>
          <w:rFonts w:asciiTheme="minorHAnsi" w:hAnsiTheme="minorHAnsi" w:cstheme="minorHAnsi"/>
          <w:sz w:val="20"/>
          <w:szCs w:val="20"/>
        </w:rPr>
        <w:fldChar w:fldCharType="separate"/>
      </w:r>
      <w:r w:rsidRPr="003D3A2E">
        <w:rPr>
          <w:rFonts w:asciiTheme="minorHAnsi" w:hAnsiTheme="minorHAnsi" w:cstheme="minorHAnsi"/>
          <w:sz w:val="20"/>
          <w:szCs w:val="20"/>
        </w:rPr>
        <w:fldChar w:fldCharType="end"/>
      </w:r>
      <w:r w:rsidRPr="003D3A2E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09ABC80" w14:textId="77777777" w:rsidR="007D3A1F" w:rsidRPr="003D3A2E" w:rsidRDefault="007D3A1F" w:rsidP="003E1170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68D78AD8" w14:textId="29EA1341" w:rsidR="00A46244" w:rsidRPr="003D3A2E" w:rsidRDefault="007D3A1F" w:rsidP="003D3A2E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D3A2E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5400DB0E" w14:textId="7D36B80F" w:rsidR="002E7DB3" w:rsidRPr="00494910" w:rsidRDefault="003B17F3" w:rsidP="003E1170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  <w:lang w:eastAsia="pl-PL"/>
        </w:rPr>
        <w:t>informacje o aukcji elektronicznej należy przesłać na adres e-mail: ………………….…….……...</w:t>
      </w:r>
    </w:p>
    <w:p w14:paraId="37401062" w14:textId="770AAF4E" w:rsidR="00B2372D" w:rsidRPr="00494910" w:rsidRDefault="00B2372D" w:rsidP="001B118A">
      <w:pPr>
        <w:pStyle w:val="Akapitzlist"/>
        <w:spacing w:after="0"/>
        <w:jc w:val="both"/>
        <w:rPr>
          <w:rFonts w:asciiTheme="minorHAnsi" w:hAnsiTheme="minorHAnsi" w:cstheme="minorHAnsi"/>
          <w:b/>
          <w:bCs/>
          <w:iCs/>
          <w:color w:val="FF0000"/>
          <w:sz w:val="20"/>
          <w:szCs w:val="20"/>
        </w:rPr>
      </w:pPr>
      <w:r w:rsidRPr="00494910">
        <w:rPr>
          <w:rFonts w:asciiTheme="minorHAnsi" w:hAnsiTheme="minorHAnsi" w:cstheme="minorHAnsi"/>
          <w:b/>
          <w:bCs/>
          <w:color w:val="FF0000"/>
          <w:sz w:val="20"/>
          <w:szCs w:val="20"/>
          <w:lang w:eastAsia="pl-PL"/>
        </w:rPr>
        <w:t>(Proszę o wskazanie wyłącznie jednego adresu e-mail w celu przekazania informacji o aukcji elektronicznej)</w:t>
      </w:r>
    </w:p>
    <w:p w14:paraId="11132B0F" w14:textId="77777777" w:rsidR="00FA14E7" w:rsidRPr="00D06EBD" w:rsidRDefault="00FA14E7" w:rsidP="003E1170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06EBD">
        <w:rPr>
          <w:rFonts w:asciiTheme="minorHAnsi" w:hAnsiTheme="minorHAnsi" w:cstheme="minorHAnsi"/>
          <w:b/>
          <w:sz w:val="20"/>
          <w:szCs w:val="20"/>
        </w:rPr>
        <w:t>Dane osobowe reprezentantów, koordynatorów i personelu Zamawiającego</w:t>
      </w:r>
      <w:r w:rsidRPr="00D06EBD">
        <w:rPr>
          <w:rFonts w:asciiTheme="minorHAnsi" w:hAnsiTheme="minorHAnsi" w:cstheme="minorHAnsi"/>
          <w:sz w:val="20"/>
          <w:szCs w:val="20"/>
        </w:rPr>
        <w:t xml:space="preserve"> </w:t>
      </w:r>
      <w:r w:rsidRPr="00D06EBD">
        <w:rPr>
          <w:rFonts w:asciiTheme="minorHAnsi" w:hAnsiTheme="minorHAnsi" w:cstheme="minorHAnsi"/>
          <w:b/>
          <w:sz w:val="20"/>
          <w:szCs w:val="20"/>
        </w:rPr>
        <w:t>oraz innych osób biorących udział w postępowaniu lub realizacji zamówienia, które zostały przekazane Wykonawcy w ramach niniejszego postępowania lub realizacji przedmiotowego zamówienia, przetwarzane będą zgodnie z klauzulą informacyjną Wykonawcy załączoną (wskazaną) do oferty</w:t>
      </w:r>
      <w:r w:rsidRPr="00D06EBD">
        <w:rPr>
          <w:rFonts w:asciiTheme="minorHAnsi" w:hAnsiTheme="minorHAnsi" w:cstheme="minorHAnsi"/>
          <w:sz w:val="20"/>
          <w:szCs w:val="20"/>
        </w:rPr>
        <w:t>, której treść:</w:t>
      </w:r>
    </w:p>
    <w:p w14:paraId="1B435192" w14:textId="60F71C5B" w:rsidR="00187B0B" w:rsidRPr="003D3A2E" w:rsidRDefault="00187B0B" w:rsidP="00711BFF">
      <w:pPr>
        <w:pStyle w:val="Akapitzlist"/>
        <w:spacing w:after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3A2E">
        <w:rPr>
          <w:rFonts w:asciiTheme="minorHAnsi" w:hAnsiTheme="minorHAnsi" w:cstheme="minorHAnsi"/>
          <w:sz w:val="20"/>
          <w:szCs w:val="20"/>
          <w:lang w:eastAsia="pl-PL"/>
        </w:rPr>
        <w:instrText xml:space="preserve"> FORMCHECKBOX </w:instrText>
      </w:r>
      <w:r w:rsidR="00DE0DBC">
        <w:rPr>
          <w:rFonts w:asciiTheme="minorHAnsi" w:hAnsiTheme="minorHAnsi" w:cstheme="minorHAnsi"/>
          <w:sz w:val="20"/>
          <w:szCs w:val="20"/>
          <w:lang w:eastAsia="pl-PL"/>
        </w:rPr>
      </w:r>
      <w:r w:rsidR="00DE0DBC">
        <w:rPr>
          <w:rFonts w:asciiTheme="minorHAnsi" w:hAnsiTheme="minorHAnsi" w:cstheme="minorHAnsi"/>
          <w:sz w:val="20"/>
          <w:szCs w:val="20"/>
          <w:lang w:eastAsia="pl-PL"/>
        </w:rPr>
        <w:fldChar w:fldCharType="separate"/>
      </w:r>
      <w:r w:rsidRPr="003D3A2E">
        <w:rPr>
          <w:rFonts w:asciiTheme="minorHAnsi" w:hAnsiTheme="minorHAnsi" w:cstheme="minorHAnsi"/>
          <w:sz w:val="20"/>
          <w:szCs w:val="20"/>
          <w:lang w:eastAsia="pl-PL"/>
        </w:rPr>
        <w:fldChar w:fldCharType="end"/>
      </w:r>
      <w:r w:rsidRPr="003D3A2E">
        <w:rPr>
          <w:rFonts w:asciiTheme="minorHAnsi" w:hAnsiTheme="minorHAnsi" w:cstheme="minorHAnsi"/>
          <w:sz w:val="20"/>
          <w:szCs w:val="20"/>
          <w:lang w:eastAsia="pl-PL"/>
        </w:rPr>
        <w:t xml:space="preserve"> dostępna jest na stronach internetowych Wykonawcy - link do klauzul; http://www. …… </w:t>
      </w:r>
    </w:p>
    <w:p w14:paraId="1A375DFB" w14:textId="22E0A6F6" w:rsidR="00187B0B" w:rsidRDefault="00187B0B" w:rsidP="003D3A2E">
      <w:pPr>
        <w:pStyle w:val="Akapitzlist"/>
        <w:spacing w:after="0"/>
        <w:rPr>
          <w:rFonts w:asciiTheme="minorHAnsi" w:hAnsiTheme="minorHAnsi" w:cstheme="minorHAnsi"/>
          <w:sz w:val="20"/>
          <w:szCs w:val="20"/>
          <w:lang w:eastAsia="pl-PL"/>
        </w:rPr>
      </w:pPr>
      <w:r w:rsidRPr="003D3A2E">
        <w:rPr>
          <w:rFonts w:asciiTheme="minorHAnsi" w:hAnsiTheme="minorHAnsi" w:cstheme="minorHAnsi"/>
          <w:sz w:val="20"/>
          <w:szCs w:val="20"/>
          <w:lang w:eastAsia="pl-PL"/>
        </w:rPr>
        <w:t>(uzupeł</w:t>
      </w:r>
      <w:r w:rsidR="003D3A2E" w:rsidRPr="003D3A2E">
        <w:rPr>
          <w:rFonts w:asciiTheme="minorHAnsi" w:hAnsiTheme="minorHAnsi" w:cstheme="minorHAnsi"/>
          <w:sz w:val="20"/>
          <w:szCs w:val="20"/>
          <w:lang w:eastAsia="pl-PL"/>
        </w:rPr>
        <w:t xml:space="preserve">nić - jeśli dotyczy) </w:t>
      </w:r>
      <w:r w:rsidR="003D3A2E" w:rsidRPr="003D3A2E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3D3A2E">
        <w:rPr>
          <w:rFonts w:asciiTheme="minorHAnsi" w:hAnsiTheme="minorHAnsi" w:cstheme="minorHAnsi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3A2E">
        <w:rPr>
          <w:rFonts w:asciiTheme="minorHAnsi" w:hAnsiTheme="minorHAnsi" w:cstheme="minorHAnsi"/>
          <w:sz w:val="20"/>
          <w:szCs w:val="20"/>
          <w:lang w:eastAsia="pl-PL"/>
        </w:rPr>
        <w:instrText xml:space="preserve"> FORMCHECKBOX </w:instrText>
      </w:r>
      <w:r w:rsidR="00DE0DBC">
        <w:rPr>
          <w:rFonts w:asciiTheme="minorHAnsi" w:hAnsiTheme="minorHAnsi" w:cstheme="minorHAnsi"/>
          <w:sz w:val="20"/>
          <w:szCs w:val="20"/>
          <w:lang w:eastAsia="pl-PL"/>
        </w:rPr>
      </w:r>
      <w:r w:rsidR="00DE0DBC">
        <w:rPr>
          <w:rFonts w:asciiTheme="minorHAnsi" w:hAnsiTheme="minorHAnsi" w:cstheme="minorHAnsi"/>
          <w:sz w:val="20"/>
          <w:szCs w:val="20"/>
          <w:lang w:eastAsia="pl-PL"/>
        </w:rPr>
        <w:fldChar w:fldCharType="separate"/>
      </w:r>
      <w:r w:rsidRPr="003D3A2E">
        <w:rPr>
          <w:rFonts w:asciiTheme="minorHAnsi" w:hAnsiTheme="minorHAnsi" w:cstheme="minorHAnsi"/>
          <w:sz w:val="20"/>
          <w:szCs w:val="20"/>
          <w:lang w:eastAsia="pl-PL"/>
        </w:rPr>
        <w:fldChar w:fldCharType="end"/>
      </w:r>
      <w:r w:rsidRPr="003D3A2E">
        <w:rPr>
          <w:rFonts w:asciiTheme="minorHAnsi" w:hAnsiTheme="minorHAnsi" w:cstheme="minorHAnsi"/>
          <w:sz w:val="20"/>
          <w:szCs w:val="20"/>
          <w:lang w:eastAsia="pl-PL"/>
        </w:rPr>
        <w:t xml:space="preserve"> przekazana zosta</w:t>
      </w:r>
      <w:r w:rsidR="00976F05">
        <w:rPr>
          <w:rFonts w:asciiTheme="minorHAnsi" w:hAnsiTheme="minorHAnsi" w:cstheme="minorHAnsi"/>
          <w:sz w:val="20"/>
          <w:szCs w:val="20"/>
          <w:lang w:eastAsia="pl-PL"/>
        </w:rPr>
        <w:t>ła</w:t>
      </w:r>
      <w:r w:rsidRPr="003D3A2E">
        <w:rPr>
          <w:rFonts w:asciiTheme="minorHAnsi" w:hAnsiTheme="minorHAnsi" w:cstheme="minorHAnsi"/>
          <w:sz w:val="20"/>
          <w:szCs w:val="20"/>
          <w:lang w:eastAsia="pl-PL"/>
        </w:rPr>
        <w:t xml:space="preserve"> jako załącznik do oferty</w:t>
      </w:r>
      <w:r w:rsidR="00976F05">
        <w:rPr>
          <w:rFonts w:asciiTheme="minorHAnsi" w:hAnsiTheme="minorHAnsi" w:cstheme="minorHAnsi"/>
          <w:sz w:val="20"/>
          <w:szCs w:val="20"/>
          <w:lang w:eastAsia="pl-PL"/>
        </w:rPr>
        <w:t xml:space="preserve"> (odrębny dokument)</w:t>
      </w:r>
    </w:p>
    <w:p w14:paraId="6E5977D2" w14:textId="77777777" w:rsidR="00B2372D" w:rsidRPr="000C191F" w:rsidRDefault="00B2372D" w:rsidP="00B2372D">
      <w:pPr>
        <w:tabs>
          <w:tab w:val="left" w:pos="851"/>
        </w:tabs>
        <w:spacing w:before="0" w:line="276" w:lineRule="auto"/>
        <w:ind w:left="851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0C191F">
        <w:rPr>
          <w:rFonts w:asciiTheme="minorHAnsi" w:hAnsiTheme="minorHAnsi" w:cstheme="minorHAnsi"/>
          <w:b/>
          <w:bCs/>
          <w:color w:val="FF0000"/>
          <w:sz w:val="20"/>
          <w:szCs w:val="20"/>
        </w:rPr>
        <w:t>(Uwaga nie należy utożsamiać z załącznikiem nr 5 do Warunków Zamówienia)</w:t>
      </w:r>
    </w:p>
    <w:p w14:paraId="26A02326" w14:textId="26C14C04" w:rsidR="00246D04" w:rsidRPr="00455336" w:rsidRDefault="00246D04" w:rsidP="003E1170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46D04">
        <w:rPr>
          <w:rFonts w:asciiTheme="minorHAnsi" w:hAnsiTheme="minorHAnsi" w:cstheme="minorHAnsi"/>
          <w:iCs/>
          <w:sz w:val="20"/>
          <w:szCs w:val="20"/>
        </w:rPr>
        <w:t xml:space="preserve">zapoznałem(liśmy) się z treścią dokumentu „Obowiązek informacyjny”, który znajduje się na stronie internetowej: </w:t>
      </w:r>
      <w:hyperlink r:id="rId13" w:history="1">
        <w:r w:rsidR="00B2372D" w:rsidRPr="00B75975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https://zamowienia.enea.pl</w:t>
        </w:r>
      </w:hyperlink>
      <w:r w:rsidR="00B2372D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46D04">
        <w:rPr>
          <w:rFonts w:asciiTheme="minorHAnsi" w:hAnsiTheme="minorHAnsi" w:cstheme="minorHAnsi"/>
          <w:iCs/>
          <w:sz w:val="20"/>
          <w:szCs w:val="20"/>
        </w:rPr>
        <w:t xml:space="preserve"> pod poz. nr 1.</w:t>
      </w:r>
    </w:p>
    <w:p w14:paraId="3E027AEF" w14:textId="77777777" w:rsidR="00756F94" w:rsidRPr="003D3A2E" w:rsidRDefault="00756F94" w:rsidP="003D3A2E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7AB8185B" w14:textId="1DAA021E" w:rsidR="00D14E47" w:rsidRPr="003D3A2E" w:rsidRDefault="00D14E47" w:rsidP="003D3A2E">
      <w:pPr>
        <w:numPr>
          <w:ilvl w:val="0"/>
          <w:numId w:val="4"/>
        </w:numPr>
        <w:spacing w:before="0" w:line="276" w:lineRule="auto"/>
        <w:ind w:right="-34" w:hanging="426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3D3A2E">
        <w:rPr>
          <w:rFonts w:asciiTheme="minorHAnsi" w:hAnsiTheme="minorHAnsi" w:cstheme="minorHAnsi"/>
          <w:iCs/>
          <w:sz w:val="20"/>
          <w:szCs w:val="20"/>
        </w:rPr>
        <w:t>W przypadku wybrania naszej oferty jako najkorzystniejszej podaje</w:t>
      </w:r>
      <w:r w:rsidR="00756F94" w:rsidRPr="003D3A2E">
        <w:rPr>
          <w:rFonts w:asciiTheme="minorHAnsi" w:hAnsiTheme="minorHAnsi" w:cstheme="minorHAnsi"/>
          <w:iCs/>
          <w:sz w:val="20"/>
          <w:szCs w:val="20"/>
        </w:rPr>
        <w:t>my dane, niezbędne do zawarcia U</w:t>
      </w:r>
      <w:r w:rsidRPr="003D3A2E">
        <w:rPr>
          <w:rFonts w:asciiTheme="minorHAnsi" w:hAnsiTheme="minorHAnsi" w:cstheme="minorHAnsi"/>
          <w:iCs/>
          <w:sz w:val="20"/>
          <w:szCs w:val="20"/>
        </w:rPr>
        <w:t xml:space="preserve">mowy: </w:t>
      </w:r>
    </w:p>
    <w:p w14:paraId="122AE2AE" w14:textId="77777777" w:rsidR="00D14E47" w:rsidRPr="003D3A2E" w:rsidRDefault="00D14E47" w:rsidP="003D3A2E">
      <w:pPr>
        <w:spacing w:before="0" w:line="276" w:lineRule="auto"/>
        <w:ind w:left="482"/>
        <w:contextualSpacing/>
        <w:rPr>
          <w:rFonts w:asciiTheme="minorHAnsi" w:hAnsiTheme="minorHAnsi" w:cstheme="minorHAnsi"/>
          <w:sz w:val="20"/>
          <w:szCs w:val="20"/>
          <w:u w:val="single"/>
        </w:rPr>
      </w:pPr>
      <w:r w:rsidRPr="003D3A2E">
        <w:rPr>
          <w:rFonts w:asciiTheme="minorHAnsi" w:hAnsiTheme="minorHAnsi" w:cstheme="minorHAnsi"/>
          <w:sz w:val="20"/>
          <w:szCs w:val="20"/>
          <w:u w:val="single"/>
        </w:rPr>
        <w:t xml:space="preserve">[należy uzupełnić, o ile dane są znane na etapie składania oferty] </w:t>
      </w:r>
    </w:p>
    <w:p w14:paraId="47DE06CD" w14:textId="63695BFA" w:rsidR="00D14E47" w:rsidRPr="003D3A2E" w:rsidRDefault="00D14E47" w:rsidP="003E1170">
      <w:pPr>
        <w:numPr>
          <w:ilvl w:val="2"/>
          <w:numId w:val="41"/>
        </w:numPr>
        <w:spacing w:before="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 xml:space="preserve">W moim(naszym) imieniu umowę zawrze Pan(i)………. Pełniący(a) funkcję………. </w:t>
      </w:r>
    </w:p>
    <w:p w14:paraId="59D3B9F9" w14:textId="3E9AAC63" w:rsidR="00D14E47" w:rsidRPr="003D3A2E" w:rsidRDefault="00D14E47" w:rsidP="003E1170">
      <w:pPr>
        <w:numPr>
          <w:ilvl w:val="2"/>
          <w:numId w:val="41"/>
        </w:numPr>
        <w:spacing w:before="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W celu realizacji przedmiotu Umowy, wyznaczam(y) osobę odpowiedzialną za prawidłową realizację Umowy – Koordynatorów Umowy:</w:t>
      </w:r>
    </w:p>
    <w:p w14:paraId="2A926C8F" w14:textId="0A248137" w:rsidR="00D14E47" w:rsidRPr="003D3A2E" w:rsidRDefault="00D14E47" w:rsidP="003D3A2E">
      <w:pPr>
        <w:spacing w:before="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Imię</w:t>
      </w:r>
      <w:r w:rsidR="00756F94" w:rsidRPr="003D3A2E">
        <w:rPr>
          <w:rFonts w:asciiTheme="minorHAnsi" w:hAnsiTheme="minorHAnsi" w:cstheme="minorHAnsi"/>
          <w:sz w:val="20"/>
          <w:szCs w:val="20"/>
        </w:rPr>
        <w:t xml:space="preserve"> i</w:t>
      </w:r>
      <w:r w:rsidRPr="003D3A2E">
        <w:rPr>
          <w:rFonts w:asciiTheme="minorHAnsi" w:hAnsiTheme="minorHAnsi" w:cstheme="minorHAnsi"/>
          <w:sz w:val="20"/>
          <w:szCs w:val="20"/>
        </w:rPr>
        <w:t xml:space="preserve"> nazwisko: </w:t>
      </w:r>
    </w:p>
    <w:p w14:paraId="4E5B8164" w14:textId="77777777" w:rsidR="00D14E47" w:rsidRPr="003D3A2E" w:rsidRDefault="00D14E47" w:rsidP="003D3A2E">
      <w:pPr>
        <w:spacing w:before="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e–mail – …..</w:t>
      </w:r>
    </w:p>
    <w:p w14:paraId="277FB232" w14:textId="6EDB0DC7" w:rsidR="00D14E47" w:rsidRPr="003D3A2E" w:rsidRDefault="00D14E47" w:rsidP="003D3A2E">
      <w:pPr>
        <w:spacing w:before="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nr tel.</w:t>
      </w:r>
      <w:r w:rsidR="00942D67" w:rsidRPr="003D3A2E">
        <w:rPr>
          <w:rFonts w:asciiTheme="minorHAnsi" w:hAnsiTheme="minorHAnsi" w:cstheme="minorHAnsi"/>
          <w:sz w:val="20"/>
          <w:szCs w:val="20"/>
        </w:rPr>
        <w:t xml:space="preserve"> </w:t>
      </w:r>
      <w:r w:rsidRPr="003D3A2E">
        <w:rPr>
          <w:rFonts w:asciiTheme="minorHAnsi" w:hAnsiTheme="minorHAnsi" w:cstheme="minorHAnsi"/>
          <w:sz w:val="20"/>
          <w:szCs w:val="20"/>
        </w:rPr>
        <w:t>…..</w:t>
      </w:r>
    </w:p>
    <w:p w14:paraId="68E3EBF9" w14:textId="2E2C5307" w:rsidR="00D14E47" w:rsidRPr="003D3A2E" w:rsidRDefault="00D14E47" w:rsidP="003E1170">
      <w:pPr>
        <w:numPr>
          <w:ilvl w:val="2"/>
          <w:numId w:val="41"/>
        </w:numPr>
        <w:tabs>
          <w:tab w:val="clear" w:pos="567"/>
          <w:tab w:val="num" w:pos="851"/>
        </w:tabs>
        <w:spacing w:before="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Dane osobowe 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0AE0980F" w14:textId="77777777" w:rsidR="00D14E47" w:rsidRPr="003D3A2E" w:rsidRDefault="00D14E47" w:rsidP="003D3A2E">
      <w:pPr>
        <w:spacing w:before="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3A2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E0DBC">
        <w:rPr>
          <w:rFonts w:asciiTheme="minorHAnsi" w:hAnsiTheme="minorHAnsi" w:cstheme="minorHAnsi"/>
          <w:sz w:val="20"/>
          <w:szCs w:val="20"/>
        </w:rPr>
      </w:r>
      <w:r w:rsidR="00DE0DBC">
        <w:rPr>
          <w:rFonts w:asciiTheme="minorHAnsi" w:hAnsiTheme="minorHAnsi" w:cstheme="minorHAnsi"/>
          <w:sz w:val="20"/>
          <w:szCs w:val="20"/>
        </w:rPr>
        <w:fldChar w:fldCharType="separate"/>
      </w:r>
      <w:r w:rsidRPr="003D3A2E">
        <w:rPr>
          <w:rFonts w:asciiTheme="minorHAnsi" w:hAnsiTheme="minorHAnsi" w:cstheme="minorHAnsi"/>
          <w:sz w:val="20"/>
          <w:szCs w:val="20"/>
        </w:rPr>
        <w:fldChar w:fldCharType="end"/>
      </w:r>
      <w:r w:rsidRPr="003D3A2E">
        <w:rPr>
          <w:rFonts w:asciiTheme="minorHAnsi" w:hAnsiTheme="minorHAnsi" w:cstheme="minorHAnsi"/>
          <w:sz w:val="20"/>
          <w:szCs w:val="20"/>
        </w:rPr>
        <w:t xml:space="preserve"> dostępna jest na stronach internetowych Wykonawcy - link do klauzul; </w:t>
      </w:r>
      <w:hyperlink r:id="rId14" w:history="1">
        <w:r w:rsidRPr="003D3A2E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http://www. ……</w:t>
        </w:r>
      </w:hyperlink>
      <w:r w:rsidRPr="003D3A2E">
        <w:rPr>
          <w:rFonts w:asciiTheme="minorHAnsi" w:hAnsiTheme="minorHAnsi" w:cstheme="minorHAnsi"/>
          <w:b/>
          <w:i/>
          <w:sz w:val="20"/>
          <w:szCs w:val="20"/>
        </w:rPr>
        <w:t xml:space="preserve"> (uzupełnić - jeśli dotyczy) </w:t>
      </w:r>
    </w:p>
    <w:p w14:paraId="653640CD" w14:textId="77777777" w:rsidR="00D14E47" w:rsidRPr="003D3A2E" w:rsidRDefault="00D14E47" w:rsidP="003D3A2E">
      <w:pPr>
        <w:spacing w:before="0" w:line="276" w:lineRule="auto"/>
        <w:ind w:left="851" w:right="402"/>
        <w:contextualSpacing/>
        <w:rPr>
          <w:rFonts w:asciiTheme="minorHAnsi" w:hAnsiTheme="minorHAnsi" w:cstheme="minorHAnsi"/>
          <w:iCs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3A2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E0DBC">
        <w:rPr>
          <w:rFonts w:asciiTheme="minorHAnsi" w:hAnsiTheme="minorHAnsi" w:cstheme="minorHAnsi"/>
          <w:sz w:val="20"/>
          <w:szCs w:val="20"/>
        </w:rPr>
      </w:r>
      <w:r w:rsidR="00DE0DBC">
        <w:rPr>
          <w:rFonts w:asciiTheme="minorHAnsi" w:hAnsiTheme="minorHAnsi" w:cstheme="minorHAnsi"/>
          <w:sz w:val="20"/>
          <w:szCs w:val="20"/>
        </w:rPr>
        <w:fldChar w:fldCharType="separate"/>
      </w:r>
      <w:r w:rsidRPr="003D3A2E">
        <w:rPr>
          <w:rFonts w:asciiTheme="minorHAnsi" w:hAnsiTheme="minorHAnsi" w:cstheme="minorHAnsi"/>
          <w:sz w:val="20"/>
          <w:szCs w:val="20"/>
        </w:rPr>
        <w:fldChar w:fldCharType="end"/>
      </w:r>
      <w:r w:rsidRPr="003D3A2E">
        <w:rPr>
          <w:rFonts w:asciiTheme="minorHAnsi" w:hAnsiTheme="minorHAnsi" w:cstheme="minorHAnsi"/>
          <w:sz w:val="20"/>
          <w:szCs w:val="20"/>
        </w:rPr>
        <w:t>przekazana zostanie jako załącznik do umowy w wersji papierowej w momencie jej podpisania.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0475AD" w:rsidRPr="003D3A2E" w14:paraId="41EE786F" w14:textId="77777777" w:rsidTr="007D3A1F">
        <w:trPr>
          <w:trHeight w:val="1325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0475AD" w:rsidRPr="003D3A2E" w:rsidRDefault="000475AD" w:rsidP="003D3A2E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5AD" w:rsidRPr="003D3A2E" w14:paraId="437FAE71" w14:textId="77777777" w:rsidTr="007D3A1F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494A74F0" w:rsidR="000475AD" w:rsidRPr="003D3A2E" w:rsidRDefault="000475AD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E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nazwisko/podpis  przedstawiciela(i) Wykonawcy</w:t>
            </w:r>
          </w:p>
        </w:tc>
      </w:tr>
    </w:tbl>
    <w:p w14:paraId="29F0E7B2" w14:textId="77777777" w:rsidR="009619FA" w:rsidRPr="00DE0DBC" w:rsidRDefault="009619FA" w:rsidP="00DE0DBC">
      <w:bookmarkStart w:id="1" w:name="_GoBack"/>
      <w:bookmarkEnd w:id="1"/>
    </w:p>
    <w:sectPr w:rsidR="009619FA" w:rsidRPr="00DE0DBC" w:rsidSect="00780B56">
      <w:headerReference w:type="default" r:id="rId15"/>
      <w:footerReference w:type="default" r:id="rId16"/>
      <w:headerReference w:type="first" r:id="rId17"/>
      <w:pgSz w:w="11906" w:h="16838" w:code="9"/>
      <w:pgMar w:top="851" w:right="991" w:bottom="851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7B6A4" w14:textId="77777777" w:rsidR="000E035D" w:rsidRDefault="000E035D" w:rsidP="007A1C80">
      <w:pPr>
        <w:spacing w:before="0"/>
      </w:pPr>
      <w:r>
        <w:separator/>
      </w:r>
    </w:p>
  </w:endnote>
  <w:endnote w:type="continuationSeparator" w:id="0">
    <w:p w14:paraId="7719728A" w14:textId="77777777" w:rsidR="000E035D" w:rsidRDefault="000E035D" w:rsidP="007A1C80">
      <w:pPr>
        <w:spacing w:before="0"/>
      </w:pPr>
      <w:r>
        <w:continuationSeparator/>
      </w:r>
    </w:p>
  </w:endnote>
  <w:endnote w:type="continuationNotice" w:id="1">
    <w:p w14:paraId="50656BF4" w14:textId="77777777" w:rsidR="000E035D" w:rsidRDefault="000E035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5438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45228D22" w14:textId="33A20B4C" w:rsidR="00991592" w:rsidRPr="006467C1" w:rsidRDefault="00991592" w:rsidP="006467C1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30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6EBE7" w14:textId="77777777" w:rsidR="000E035D" w:rsidRDefault="000E035D" w:rsidP="007A1C80">
      <w:pPr>
        <w:spacing w:before="0"/>
      </w:pPr>
      <w:r>
        <w:separator/>
      </w:r>
    </w:p>
  </w:footnote>
  <w:footnote w:type="continuationSeparator" w:id="0">
    <w:p w14:paraId="4120E786" w14:textId="77777777" w:rsidR="000E035D" w:rsidRDefault="000E035D" w:rsidP="007A1C80">
      <w:pPr>
        <w:spacing w:before="0"/>
      </w:pPr>
      <w:r>
        <w:continuationSeparator/>
      </w:r>
    </w:p>
  </w:footnote>
  <w:footnote w:type="continuationNotice" w:id="1">
    <w:p w14:paraId="1FFC72CB" w14:textId="77777777" w:rsidR="000E035D" w:rsidRDefault="000E035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991592" w:rsidRPr="00DD3397" w14:paraId="24CD1EE5" w14:textId="77777777" w:rsidTr="00B047D1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5371FC05" w14:textId="77777777" w:rsidR="00991592" w:rsidRPr="00DD3397" w:rsidRDefault="00991592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DE2F65" w14:textId="77777777" w:rsidR="00991592" w:rsidRPr="00DD3397" w:rsidRDefault="00991592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991592" w:rsidRPr="00DD3397" w14:paraId="138502FA" w14:textId="77777777" w:rsidTr="00B047D1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C26EB90" w14:textId="77777777" w:rsidR="00991592" w:rsidRPr="00DD3397" w:rsidRDefault="00991592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27F23E" w14:textId="26A6ECC5" w:rsidR="00991592" w:rsidRPr="006B4A38" w:rsidRDefault="00991592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276923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1400/DW00/ZT/KZ/2023/0000106214</w:t>
          </w:r>
        </w:p>
      </w:tc>
    </w:tr>
  </w:tbl>
  <w:p w14:paraId="10775515" w14:textId="7FE214E0" w:rsidR="00991592" w:rsidRPr="00031B2A" w:rsidRDefault="00991592" w:rsidP="00031B2A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EDFF" w14:textId="77777777" w:rsidR="00991592" w:rsidRPr="00933E1D" w:rsidRDefault="00991592">
    <w:pPr>
      <w:pStyle w:val="Nagwek"/>
      <w:rPr>
        <w:sz w:val="20"/>
        <w:szCs w:val="20"/>
      </w:rPr>
    </w:pP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991592" w:rsidRPr="00DD3397" w14:paraId="7B656C5E" w14:textId="77777777" w:rsidTr="00B047D1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FA1730B" w14:textId="77777777" w:rsidR="00991592" w:rsidRPr="00DD3397" w:rsidRDefault="00991592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C749C1" w14:textId="77777777" w:rsidR="00991592" w:rsidRPr="00DD3397" w:rsidRDefault="00991592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991592" w:rsidRPr="00DD3397" w14:paraId="57C60CE0" w14:textId="77777777" w:rsidTr="00B047D1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FB4AA1" w14:textId="77777777" w:rsidR="00991592" w:rsidRPr="00DD3397" w:rsidRDefault="00991592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F6B05B0" w14:textId="0E148C0A" w:rsidR="00991592" w:rsidRPr="006B4A38" w:rsidRDefault="00991592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6D4D14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1400/DW00/ZT/EX/2023/0000009827</w:t>
          </w:r>
        </w:p>
      </w:tc>
    </w:tr>
  </w:tbl>
  <w:p w14:paraId="1696B5CC" w14:textId="6545ED2B" w:rsidR="00991592" w:rsidRPr="00031B2A" w:rsidRDefault="00991592" w:rsidP="00031B2A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7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066784A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3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02EF3B0F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4EE3D10"/>
    <w:multiLevelType w:val="hybridMultilevel"/>
    <w:tmpl w:val="2B1A0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7493513"/>
    <w:multiLevelType w:val="hybridMultilevel"/>
    <w:tmpl w:val="9D3A2C76"/>
    <w:styleLink w:val="Zaimportowanystyl1"/>
    <w:lvl w:ilvl="0" w:tplc="29563FDC">
      <w:start w:val="1"/>
      <w:numFmt w:val="decimal"/>
      <w:lvlText w:val="%1."/>
      <w:lvlJc w:val="left"/>
      <w:pPr>
        <w:ind w:left="498" w:hanging="49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04420">
      <w:start w:val="1"/>
      <w:numFmt w:val="lowerLetter"/>
      <w:lvlText w:val="%2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FC26F8">
      <w:start w:val="1"/>
      <w:numFmt w:val="lowerRoman"/>
      <w:lvlText w:val="%3."/>
      <w:lvlJc w:val="left"/>
      <w:pPr>
        <w:ind w:left="180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0782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EF4E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FC0BAE">
      <w:start w:val="1"/>
      <w:numFmt w:val="lowerRoman"/>
      <w:lvlText w:val="%6."/>
      <w:lvlJc w:val="left"/>
      <w:pPr>
        <w:ind w:left="396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C96D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EAB62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B678A6">
      <w:start w:val="1"/>
      <w:numFmt w:val="lowerRoman"/>
      <w:lvlText w:val="%9."/>
      <w:lvlJc w:val="left"/>
      <w:pPr>
        <w:ind w:left="612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0DDF451C"/>
    <w:multiLevelType w:val="hybridMultilevel"/>
    <w:tmpl w:val="B120CE16"/>
    <w:lvl w:ilvl="0" w:tplc="274C16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33B76F2"/>
    <w:multiLevelType w:val="hybridMultilevel"/>
    <w:tmpl w:val="00BC6BE2"/>
    <w:styleLink w:val="Zaimportowanystyl2"/>
    <w:lvl w:ilvl="0" w:tplc="3E10740A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AA4E0">
      <w:start w:val="1"/>
      <w:numFmt w:val="bullet"/>
      <w:lvlText w:val="o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0D872">
      <w:start w:val="1"/>
      <w:numFmt w:val="bullet"/>
      <w:lvlText w:val="▪"/>
      <w:lvlJc w:val="left"/>
      <w:pPr>
        <w:tabs>
          <w:tab w:val="left" w:pos="284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8ACF18">
      <w:start w:val="1"/>
      <w:numFmt w:val="bullet"/>
      <w:lvlText w:val="●"/>
      <w:lvlJc w:val="left"/>
      <w:pPr>
        <w:tabs>
          <w:tab w:val="left" w:pos="284"/>
        </w:tabs>
        <w:ind w:left="21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FAA4DA">
      <w:start w:val="1"/>
      <w:numFmt w:val="bullet"/>
      <w:lvlText w:val="o"/>
      <w:lvlJc w:val="left"/>
      <w:pPr>
        <w:tabs>
          <w:tab w:val="left" w:pos="284"/>
        </w:tabs>
        <w:ind w:left="28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6048EA">
      <w:start w:val="1"/>
      <w:numFmt w:val="bullet"/>
      <w:lvlText w:val="▪"/>
      <w:lvlJc w:val="left"/>
      <w:pPr>
        <w:tabs>
          <w:tab w:val="left" w:pos="28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2233B8">
      <w:start w:val="1"/>
      <w:numFmt w:val="bullet"/>
      <w:lvlText w:val="●"/>
      <w:lvlJc w:val="left"/>
      <w:pPr>
        <w:tabs>
          <w:tab w:val="left" w:pos="284"/>
        </w:tabs>
        <w:ind w:left="43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47CF0">
      <w:start w:val="1"/>
      <w:numFmt w:val="bullet"/>
      <w:lvlText w:val="o"/>
      <w:lvlJc w:val="left"/>
      <w:pPr>
        <w:tabs>
          <w:tab w:val="left" w:pos="284"/>
        </w:tabs>
        <w:ind w:left="50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FCE5AA">
      <w:start w:val="1"/>
      <w:numFmt w:val="bullet"/>
      <w:lvlText w:val="▪"/>
      <w:lvlJc w:val="left"/>
      <w:pPr>
        <w:tabs>
          <w:tab w:val="left" w:pos="28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4B812D9"/>
    <w:multiLevelType w:val="hybridMultilevel"/>
    <w:tmpl w:val="6792B598"/>
    <w:styleLink w:val="Zaimportowanystyl7"/>
    <w:lvl w:ilvl="0" w:tplc="3F5E8028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6FC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A43A2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DE2238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9435D0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4188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A30BA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9C2E96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CAD47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68F21B8"/>
    <w:multiLevelType w:val="hybridMultilevel"/>
    <w:tmpl w:val="6E5A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4C4A50"/>
    <w:multiLevelType w:val="hybridMultilevel"/>
    <w:tmpl w:val="B108014E"/>
    <w:lvl w:ilvl="0" w:tplc="78143002">
      <w:start w:val="1"/>
      <w:numFmt w:val="lowerRoman"/>
      <w:lvlText w:val="%1."/>
      <w:lvlJc w:val="right"/>
      <w:pPr>
        <w:ind w:left="326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7" w15:restartNumberingAfterBreak="0">
    <w:nsid w:val="18FF167C"/>
    <w:multiLevelType w:val="hybridMultilevel"/>
    <w:tmpl w:val="AC0AA16E"/>
    <w:styleLink w:val="Zaimportowanystyl8"/>
    <w:lvl w:ilvl="0" w:tplc="7FD8039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C29E2E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BC8BD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70B384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807E86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6401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23DB0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C55BE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4F52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1B3E41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0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4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9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2F8713FE"/>
    <w:multiLevelType w:val="hybridMultilevel"/>
    <w:tmpl w:val="3AC852BC"/>
    <w:styleLink w:val="Zaimportowanystyl36"/>
    <w:lvl w:ilvl="0" w:tplc="7FEAB46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748FCA">
      <w:start w:val="1"/>
      <w:numFmt w:val="lowerLetter"/>
      <w:lvlText w:val="%2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85328">
      <w:start w:val="1"/>
      <w:numFmt w:val="lowerRoman"/>
      <w:lvlText w:val="%3."/>
      <w:lvlJc w:val="left"/>
      <w:pPr>
        <w:ind w:left="172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2EA378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A4E132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10FD16">
      <w:start w:val="1"/>
      <w:numFmt w:val="lowerRoman"/>
      <w:lvlText w:val="%6."/>
      <w:lvlJc w:val="left"/>
      <w:pPr>
        <w:ind w:left="388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49B4A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F2395C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CEF4A">
      <w:start w:val="1"/>
      <w:numFmt w:val="lowerRoman"/>
      <w:lvlText w:val="%9."/>
      <w:lvlJc w:val="left"/>
      <w:pPr>
        <w:ind w:left="604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6" w15:restartNumberingAfterBreak="0">
    <w:nsid w:val="324137CC"/>
    <w:multiLevelType w:val="hybridMultilevel"/>
    <w:tmpl w:val="8764A7BA"/>
    <w:styleLink w:val="Zaimportowanystyl4"/>
    <w:lvl w:ilvl="0" w:tplc="24D66C8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245742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E9AC6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1422C2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5C15A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CEBE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84002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60EFF6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653F6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4C23681"/>
    <w:multiLevelType w:val="hybridMultilevel"/>
    <w:tmpl w:val="7ECE3072"/>
    <w:styleLink w:val="Zaimportowanystyl6"/>
    <w:lvl w:ilvl="0" w:tplc="EFA6434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761FA0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D6184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0B8EE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87E6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C4B46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703FCA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81C2C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2432EA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56C2B8C"/>
    <w:multiLevelType w:val="hybridMultilevel"/>
    <w:tmpl w:val="9D542618"/>
    <w:lvl w:ilvl="0" w:tplc="E286F02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36981E0E"/>
    <w:multiLevelType w:val="hybridMultilevel"/>
    <w:tmpl w:val="2AAC57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2" w15:restartNumberingAfterBreak="0">
    <w:nsid w:val="3AB578CE"/>
    <w:multiLevelType w:val="hybridMultilevel"/>
    <w:tmpl w:val="A58EA4EE"/>
    <w:styleLink w:val="Zaimportowanystyl11"/>
    <w:lvl w:ilvl="0" w:tplc="BA447BEE">
      <w:start w:val="1"/>
      <w:numFmt w:val="lowerLetter"/>
      <w:lvlText w:val="%1)"/>
      <w:lvlJc w:val="left"/>
      <w:pPr>
        <w:tabs>
          <w:tab w:val="left" w:pos="360"/>
        </w:tabs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38C39C">
      <w:start w:val="1"/>
      <w:numFmt w:val="lowerLetter"/>
      <w:lvlText w:val="%2."/>
      <w:lvlJc w:val="left"/>
      <w:pPr>
        <w:tabs>
          <w:tab w:val="left" w:pos="360"/>
        </w:tabs>
        <w:ind w:left="14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07650">
      <w:start w:val="1"/>
      <w:numFmt w:val="lowerRoman"/>
      <w:lvlText w:val="%3."/>
      <w:lvlJc w:val="left"/>
      <w:pPr>
        <w:tabs>
          <w:tab w:val="left" w:pos="360"/>
        </w:tabs>
        <w:ind w:left="214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BABF3C">
      <w:start w:val="1"/>
      <w:numFmt w:val="decimal"/>
      <w:lvlText w:val="%4."/>
      <w:lvlJc w:val="left"/>
      <w:pPr>
        <w:tabs>
          <w:tab w:val="left" w:pos="360"/>
        </w:tabs>
        <w:ind w:left="286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9225D8">
      <w:start w:val="1"/>
      <w:numFmt w:val="lowerLetter"/>
      <w:lvlText w:val="%5."/>
      <w:lvlJc w:val="left"/>
      <w:pPr>
        <w:tabs>
          <w:tab w:val="left" w:pos="360"/>
        </w:tabs>
        <w:ind w:left="35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44B62">
      <w:start w:val="1"/>
      <w:numFmt w:val="lowerRoman"/>
      <w:lvlText w:val="%6."/>
      <w:lvlJc w:val="left"/>
      <w:pPr>
        <w:tabs>
          <w:tab w:val="left" w:pos="360"/>
        </w:tabs>
        <w:ind w:left="430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728CCC">
      <w:start w:val="1"/>
      <w:numFmt w:val="decimal"/>
      <w:lvlText w:val="%7."/>
      <w:lvlJc w:val="left"/>
      <w:pPr>
        <w:tabs>
          <w:tab w:val="left" w:pos="360"/>
        </w:tabs>
        <w:ind w:left="50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9A586C">
      <w:start w:val="1"/>
      <w:numFmt w:val="lowerLetter"/>
      <w:lvlText w:val="%8."/>
      <w:lvlJc w:val="left"/>
      <w:pPr>
        <w:tabs>
          <w:tab w:val="left" w:pos="360"/>
        </w:tabs>
        <w:ind w:left="57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AC0814">
      <w:start w:val="1"/>
      <w:numFmt w:val="lowerRoman"/>
      <w:lvlText w:val="%9."/>
      <w:lvlJc w:val="left"/>
      <w:pPr>
        <w:tabs>
          <w:tab w:val="left" w:pos="360"/>
        </w:tabs>
        <w:ind w:left="646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400115C8"/>
    <w:multiLevelType w:val="hybridMultilevel"/>
    <w:tmpl w:val="9F66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6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7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9" w15:restartNumberingAfterBreak="0">
    <w:nsid w:val="42A87810"/>
    <w:multiLevelType w:val="hybridMultilevel"/>
    <w:tmpl w:val="C5DC1D8C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71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9A1622C"/>
    <w:multiLevelType w:val="hybridMultilevel"/>
    <w:tmpl w:val="11647AC4"/>
    <w:lvl w:ilvl="0" w:tplc="BA000366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asciiTheme="minorHAnsi" w:hAnsiTheme="minorHAnsi" w:cs="Calibri" w:hint="default"/>
        <w:b/>
        <w:i w:val="0"/>
        <w:sz w:val="22"/>
        <w:szCs w:val="22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17445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4C440CE7"/>
    <w:multiLevelType w:val="multilevel"/>
    <w:tmpl w:val="628023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4" w15:restartNumberingAfterBreak="0">
    <w:nsid w:val="4C870D2E"/>
    <w:multiLevelType w:val="multilevel"/>
    <w:tmpl w:val="750A6B0A"/>
    <w:styleLink w:val="Styl2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5" w15:restartNumberingAfterBreak="0">
    <w:nsid w:val="4D75585B"/>
    <w:multiLevelType w:val="hybridMultilevel"/>
    <w:tmpl w:val="B8565BD6"/>
    <w:styleLink w:val="Styl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A97FC0"/>
    <w:multiLevelType w:val="hybridMultilevel"/>
    <w:tmpl w:val="658E7964"/>
    <w:lvl w:ilvl="0" w:tplc="115673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0" w15:restartNumberingAfterBreak="0">
    <w:nsid w:val="581F764B"/>
    <w:multiLevelType w:val="singleLevel"/>
    <w:tmpl w:val="D2A46E2E"/>
    <w:lvl w:ilvl="0">
      <w:start w:val="1"/>
      <w:numFmt w:val="decimal"/>
      <w:pStyle w:val="Ustpwym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81" w15:restartNumberingAfterBreak="0">
    <w:nsid w:val="5A82000D"/>
    <w:multiLevelType w:val="hybridMultilevel"/>
    <w:tmpl w:val="AD7AD334"/>
    <w:lvl w:ilvl="0" w:tplc="06C63B10">
      <w:start w:val="1"/>
      <w:numFmt w:val="upperLetter"/>
      <w:lvlText w:val="%1)"/>
      <w:lvlJc w:val="left"/>
      <w:pPr>
        <w:ind w:left="927" w:hanging="360"/>
      </w:pPr>
      <w:rPr>
        <w:rFonts w:ascii="Calibri" w:hAnsi="Calibri" w:cs="Calibri" w:hint="default"/>
        <w:b/>
        <w:bCs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BE40DB9"/>
    <w:multiLevelType w:val="multilevel"/>
    <w:tmpl w:val="DFA69936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4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8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88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2" w15:restartNumberingAfterBreak="0">
    <w:nsid w:val="638E0E42"/>
    <w:multiLevelType w:val="hybridMultilevel"/>
    <w:tmpl w:val="6F94FC56"/>
    <w:lvl w:ilvl="0" w:tplc="C736DAB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642C34EE"/>
    <w:multiLevelType w:val="hybridMultilevel"/>
    <w:tmpl w:val="80E0A666"/>
    <w:styleLink w:val="Zaimportowanystyl3"/>
    <w:lvl w:ilvl="0" w:tplc="22628AB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E5B60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9AD840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6C2B6E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A04A5E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8C910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2CB04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FADB82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DC1B6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66AF158C"/>
    <w:multiLevelType w:val="hybridMultilevel"/>
    <w:tmpl w:val="6E705F80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01" w15:restartNumberingAfterBreak="0">
    <w:nsid w:val="6B2C3809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DC1A84"/>
    <w:multiLevelType w:val="hybridMultilevel"/>
    <w:tmpl w:val="FEC43962"/>
    <w:styleLink w:val="Zaimportowanystyl5"/>
    <w:lvl w:ilvl="0" w:tplc="CE5AE052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C3B9A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4E18C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66D4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E32B8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063B2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CCBF6C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C05AA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2C39E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46619B"/>
    <w:multiLevelType w:val="multilevel"/>
    <w:tmpl w:val="49BAB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6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0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2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5" w15:restartNumberingAfterBreak="0">
    <w:nsid w:val="762B1626"/>
    <w:multiLevelType w:val="hybridMultilevel"/>
    <w:tmpl w:val="64E05A56"/>
    <w:lvl w:ilvl="0" w:tplc="F9943F9E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9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1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87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83"/>
  </w:num>
  <w:num w:numId="3">
    <w:abstractNumId w:val="95"/>
  </w:num>
  <w:num w:numId="4">
    <w:abstractNumId w:val="61"/>
  </w:num>
  <w:num w:numId="5">
    <w:abstractNumId w:val="74"/>
  </w:num>
  <w:num w:numId="6">
    <w:abstractNumId w:val="89"/>
  </w:num>
  <w:num w:numId="7">
    <w:abstractNumId w:val="90"/>
  </w:num>
  <w:num w:numId="8">
    <w:abstractNumId w:val="31"/>
  </w:num>
  <w:num w:numId="9">
    <w:abstractNumId w:val="108"/>
  </w:num>
  <w:num w:numId="10">
    <w:abstractNumId w:val="94"/>
  </w:num>
  <w:num w:numId="11">
    <w:abstractNumId w:val="114"/>
  </w:num>
  <w:num w:numId="12">
    <w:abstractNumId w:val="22"/>
  </w:num>
  <w:num w:numId="13">
    <w:abstractNumId w:val="0"/>
  </w:num>
  <w:num w:numId="14">
    <w:abstractNumId w:val="83"/>
  </w:num>
  <w:num w:numId="15">
    <w:abstractNumId w:val="83"/>
  </w:num>
  <w:num w:numId="16">
    <w:abstractNumId w:val="111"/>
  </w:num>
  <w:num w:numId="17">
    <w:abstractNumId w:val="83"/>
  </w:num>
  <w:num w:numId="18">
    <w:abstractNumId w:val="88"/>
  </w:num>
  <w:num w:numId="19">
    <w:abstractNumId w:val="119"/>
  </w:num>
  <w:num w:numId="20">
    <w:abstractNumId w:val="25"/>
  </w:num>
  <w:num w:numId="21">
    <w:abstractNumId w:val="71"/>
  </w:num>
  <w:num w:numId="22">
    <w:abstractNumId w:val="60"/>
  </w:num>
  <w:num w:numId="23">
    <w:abstractNumId w:val="96"/>
  </w:num>
  <w:num w:numId="24">
    <w:abstractNumId w:val="29"/>
  </w:num>
  <w:num w:numId="25">
    <w:abstractNumId w:val="50"/>
  </w:num>
  <w:num w:numId="26">
    <w:abstractNumId w:val="83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8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8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8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8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1">
    <w:abstractNumId w:val="8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2">
    <w:abstractNumId w:val="83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78"/>
  </w:num>
  <w:num w:numId="34">
    <w:abstractNumId w:val="57"/>
  </w:num>
  <w:num w:numId="35">
    <w:abstractNumId w:val="79"/>
  </w:num>
  <w:num w:numId="36">
    <w:abstractNumId w:val="76"/>
  </w:num>
  <w:num w:numId="37">
    <w:abstractNumId w:val="23"/>
  </w:num>
  <w:num w:numId="38">
    <w:abstractNumId w:val="118"/>
  </w:num>
  <w:num w:numId="39">
    <w:abstractNumId w:val="69"/>
  </w:num>
  <w:num w:numId="40">
    <w:abstractNumId w:val="87"/>
  </w:num>
  <w:num w:numId="41">
    <w:abstractNumId w:val="8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42">
    <w:abstractNumId w:val="113"/>
  </w:num>
  <w:num w:numId="43">
    <w:abstractNumId w:val="92"/>
  </w:num>
  <w:num w:numId="44">
    <w:abstractNumId w:val="115"/>
  </w:num>
  <w:num w:numId="45">
    <w:abstractNumId w:val="59"/>
  </w:num>
  <w:num w:numId="46">
    <w:abstractNumId w:val="75"/>
  </w:num>
  <w:num w:numId="47">
    <w:abstractNumId w:val="43"/>
  </w:num>
  <w:num w:numId="48">
    <w:abstractNumId w:val="106"/>
  </w:num>
  <w:num w:numId="4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4"/>
  </w:num>
  <w:num w:numId="52">
    <w:abstractNumId w:val="41"/>
  </w:num>
  <w:num w:numId="53">
    <w:abstractNumId w:val="120"/>
  </w:num>
  <w:num w:numId="54">
    <w:abstractNumId w:val="107"/>
  </w:num>
  <w:num w:numId="55">
    <w:abstractNumId w:val="67"/>
  </w:num>
  <w:num w:numId="56">
    <w:abstractNumId w:val="84"/>
  </w:num>
  <w:num w:numId="57">
    <w:abstractNumId w:val="39"/>
  </w:num>
  <w:num w:numId="58">
    <w:abstractNumId w:val="48"/>
  </w:num>
  <w:num w:numId="59">
    <w:abstractNumId w:val="102"/>
  </w:num>
  <w:num w:numId="60">
    <w:abstractNumId w:val="104"/>
  </w:num>
  <w:num w:numId="61">
    <w:abstractNumId w:val="99"/>
  </w:num>
  <w:num w:numId="62">
    <w:abstractNumId w:val="28"/>
  </w:num>
  <w:num w:numId="63">
    <w:abstractNumId w:val="45"/>
  </w:num>
  <w:num w:numId="64">
    <w:abstractNumId w:val="100"/>
  </w:num>
  <w:num w:numId="65">
    <w:abstractNumId w:val="2"/>
  </w:num>
  <w:num w:numId="66">
    <w:abstractNumId w:val="1"/>
  </w:num>
  <w:num w:numId="6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0"/>
    <w:lvlOverride w:ilvl="0">
      <w:startOverride w:val="1"/>
    </w:lvlOverride>
  </w:num>
  <w:num w:numId="69">
    <w:abstractNumId w:val="26"/>
  </w:num>
  <w:num w:numId="70">
    <w:abstractNumId w:val="32"/>
  </w:num>
  <w:num w:numId="71">
    <w:abstractNumId w:val="93"/>
  </w:num>
  <w:num w:numId="72">
    <w:abstractNumId w:val="56"/>
  </w:num>
  <w:num w:numId="73">
    <w:abstractNumId w:val="103"/>
  </w:num>
  <w:num w:numId="74">
    <w:abstractNumId w:val="58"/>
  </w:num>
  <w:num w:numId="75">
    <w:abstractNumId w:val="34"/>
  </w:num>
  <w:num w:numId="76">
    <w:abstractNumId w:val="37"/>
  </w:num>
  <w:num w:numId="77">
    <w:abstractNumId w:val="54"/>
  </w:num>
  <w:num w:numId="78">
    <w:abstractNumId w:val="62"/>
  </w:num>
  <w:num w:numId="79">
    <w:abstractNumId w:val="47"/>
  </w:num>
  <w:num w:numId="80">
    <w:abstractNumId w:val="66"/>
  </w:num>
  <w:num w:numId="81">
    <w:abstractNumId w:val="116"/>
  </w:num>
  <w:num w:numId="82">
    <w:abstractNumId w:val="27"/>
  </w:num>
  <w:num w:numId="83">
    <w:abstractNumId w:val="105"/>
  </w:num>
  <w:num w:numId="84">
    <w:abstractNumId w:val="97"/>
  </w:num>
  <w:num w:numId="85">
    <w:abstractNumId w:val="42"/>
  </w:num>
  <w:num w:numId="86">
    <w:abstractNumId w:val="40"/>
  </w:num>
  <w:num w:numId="87">
    <w:abstractNumId w:val="98"/>
  </w:num>
  <w:num w:numId="88">
    <w:abstractNumId w:val="63"/>
  </w:num>
  <w:num w:numId="89">
    <w:abstractNumId w:val="36"/>
  </w:num>
  <w:num w:numId="90">
    <w:abstractNumId w:val="121"/>
  </w:num>
  <w:num w:numId="91">
    <w:abstractNumId w:val="80"/>
  </w:num>
  <w:num w:numId="92">
    <w:abstractNumId w:val="33"/>
  </w:num>
  <w:num w:numId="93">
    <w:abstractNumId w:val="72"/>
  </w:num>
  <w:num w:numId="94">
    <w:abstractNumId w:val="44"/>
  </w:num>
  <w:num w:numId="95">
    <w:abstractNumId w:val="85"/>
    <w:lvlOverride w:ilvl="0">
      <w:startOverride w:val="1"/>
    </w:lvlOverride>
  </w:num>
  <w:num w:numId="96">
    <w:abstractNumId w:val="68"/>
    <w:lvlOverride w:ilvl="0">
      <w:startOverride w:val="1"/>
    </w:lvlOverride>
  </w:num>
  <w:num w:numId="97">
    <w:abstractNumId w:val="46"/>
  </w:num>
  <w:num w:numId="9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1"/>
  </w:num>
  <w:num w:numId="102">
    <w:abstractNumId w:val="52"/>
  </w:num>
  <w:num w:numId="103">
    <w:abstractNumId w:val="73"/>
  </w:num>
  <w:num w:numId="104">
    <w:abstractNumId w:val="38"/>
  </w:num>
  <w:num w:numId="105">
    <w:abstractNumId w:val="21"/>
  </w:num>
  <w:num w:numId="106">
    <w:abstractNumId w:val="101"/>
  </w:num>
  <w:num w:numId="107">
    <w:abstractNumId w:val="24"/>
  </w:num>
  <w:num w:numId="108">
    <w:abstractNumId w:val="77"/>
  </w:num>
  <w:num w:numId="109">
    <w:abstractNumId w:val="35"/>
  </w:num>
  <w:num w:numId="110">
    <w:abstractNumId w:val="30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742A"/>
    <w:rsid w:val="000077B4"/>
    <w:rsid w:val="00007FB3"/>
    <w:rsid w:val="00010152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824"/>
    <w:rsid w:val="000319A4"/>
    <w:rsid w:val="00031B2A"/>
    <w:rsid w:val="00032849"/>
    <w:rsid w:val="00033206"/>
    <w:rsid w:val="00033E73"/>
    <w:rsid w:val="00034C08"/>
    <w:rsid w:val="00034C97"/>
    <w:rsid w:val="00034FD1"/>
    <w:rsid w:val="00035737"/>
    <w:rsid w:val="00036E8E"/>
    <w:rsid w:val="00037BB8"/>
    <w:rsid w:val="00037CB4"/>
    <w:rsid w:val="00037CC3"/>
    <w:rsid w:val="00040814"/>
    <w:rsid w:val="000408DE"/>
    <w:rsid w:val="00040969"/>
    <w:rsid w:val="00042B46"/>
    <w:rsid w:val="00042DB6"/>
    <w:rsid w:val="00043173"/>
    <w:rsid w:val="000432B0"/>
    <w:rsid w:val="000433F7"/>
    <w:rsid w:val="00043488"/>
    <w:rsid w:val="0004391A"/>
    <w:rsid w:val="00043ADA"/>
    <w:rsid w:val="00044C29"/>
    <w:rsid w:val="00044D89"/>
    <w:rsid w:val="00045B2B"/>
    <w:rsid w:val="000466E4"/>
    <w:rsid w:val="00046C3F"/>
    <w:rsid w:val="00046C41"/>
    <w:rsid w:val="00047127"/>
    <w:rsid w:val="000475AD"/>
    <w:rsid w:val="000478E6"/>
    <w:rsid w:val="00050C8C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0F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6F41"/>
    <w:rsid w:val="00067919"/>
    <w:rsid w:val="00067B6A"/>
    <w:rsid w:val="00070364"/>
    <w:rsid w:val="000719CD"/>
    <w:rsid w:val="00072313"/>
    <w:rsid w:val="00072B6C"/>
    <w:rsid w:val="00072D3D"/>
    <w:rsid w:val="00072F09"/>
    <w:rsid w:val="0007356F"/>
    <w:rsid w:val="00073765"/>
    <w:rsid w:val="00073ACC"/>
    <w:rsid w:val="00074642"/>
    <w:rsid w:val="00074EBC"/>
    <w:rsid w:val="000759F0"/>
    <w:rsid w:val="00076CD1"/>
    <w:rsid w:val="00076E7A"/>
    <w:rsid w:val="00077333"/>
    <w:rsid w:val="00077B8D"/>
    <w:rsid w:val="00077C6F"/>
    <w:rsid w:val="00080793"/>
    <w:rsid w:val="00080841"/>
    <w:rsid w:val="000809E8"/>
    <w:rsid w:val="00080E67"/>
    <w:rsid w:val="00081310"/>
    <w:rsid w:val="00082234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7E9"/>
    <w:rsid w:val="00091B6B"/>
    <w:rsid w:val="0009204C"/>
    <w:rsid w:val="000924FF"/>
    <w:rsid w:val="00092A5A"/>
    <w:rsid w:val="00092E6C"/>
    <w:rsid w:val="00093C16"/>
    <w:rsid w:val="00093CA8"/>
    <w:rsid w:val="00094084"/>
    <w:rsid w:val="000947F2"/>
    <w:rsid w:val="00094835"/>
    <w:rsid w:val="00094A5B"/>
    <w:rsid w:val="00095945"/>
    <w:rsid w:val="000965AE"/>
    <w:rsid w:val="000967D2"/>
    <w:rsid w:val="00096BC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5F8D"/>
    <w:rsid w:val="000A6822"/>
    <w:rsid w:val="000A6EFF"/>
    <w:rsid w:val="000A6F79"/>
    <w:rsid w:val="000A72E0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145"/>
    <w:rsid w:val="000C43A1"/>
    <w:rsid w:val="000C4F70"/>
    <w:rsid w:val="000C65C2"/>
    <w:rsid w:val="000C763B"/>
    <w:rsid w:val="000C776C"/>
    <w:rsid w:val="000C7836"/>
    <w:rsid w:val="000C7DD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35D"/>
    <w:rsid w:val="000E0564"/>
    <w:rsid w:val="000E0DFA"/>
    <w:rsid w:val="000E11B8"/>
    <w:rsid w:val="000E1D11"/>
    <w:rsid w:val="000E1D42"/>
    <w:rsid w:val="000E24B6"/>
    <w:rsid w:val="000E29D4"/>
    <w:rsid w:val="000E4482"/>
    <w:rsid w:val="000E4C02"/>
    <w:rsid w:val="000E4D04"/>
    <w:rsid w:val="000E4D53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4EE2"/>
    <w:rsid w:val="000F54C3"/>
    <w:rsid w:val="000F5957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55B"/>
    <w:rsid w:val="00104CBD"/>
    <w:rsid w:val="00104D8F"/>
    <w:rsid w:val="00105956"/>
    <w:rsid w:val="00106068"/>
    <w:rsid w:val="00106CD5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10"/>
    <w:rsid w:val="00117EC0"/>
    <w:rsid w:val="00120F1E"/>
    <w:rsid w:val="00121245"/>
    <w:rsid w:val="0012138B"/>
    <w:rsid w:val="001213B3"/>
    <w:rsid w:val="00121778"/>
    <w:rsid w:val="00121B46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2EEC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50075"/>
    <w:rsid w:val="00150776"/>
    <w:rsid w:val="001508AD"/>
    <w:rsid w:val="00150E4D"/>
    <w:rsid w:val="001515FA"/>
    <w:rsid w:val="00151C51"/>
    <w:rsid w:val="001528ED"/>
    <w:rsid w:val="00152B6E"/>
    <w:rsid w:val="00152B71"/>
    <w:rsid w:val="00152C2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4CF"/>
    <w:rsid w:val="0017067F"/>
    <w:rsid w:val="00170998"/>
    <w:rsid w:val="00171C87"/>
    <w:rsid w:val="00171E2B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0BB"/>
    <w:rsid w:val="00175F47"/>
    <w:rsid w:val="00176FC6"/>
    <w:rsid w:val="001777DD"/>
    <w:rsid w:val="0018040C"/>
    <w:rsid w:val="00180599"/>
    <w:rsid w:val="00180CCA"/>
    <w:rsid w:val="00180FC4"/>
    <w:rsid w:val="001811FB"/>
    <w:rsid w:val="0018298E"/>
    <w:rsid w:val="0018385B"/>
    <w:rsid w:val="0018470D"/>
    <w:rsid w:val="0018559F"/>
    <w:rsid w:val="00185A35"/>
    <w:rsid w:val="00185B3A"/>
    <w:rsid w:val="0018708D"/>
    <w:rsid w:val="001870C7"/>
    <w:rsid w:val="00187B0B"/>
    <w:rsid w:val="001902F7"/>
    <w:rsid w:val="00190874"/>
    <w:rsid w:val="00190D02"/>
    <w:rsid w:val="00191291"/>
    <w:rsid w:val="00191821"/>
    <w:rsid w:val="001926B1"/>
    <w:rsid w:val="001928ED"/>
    <w:rsid w:val="00192BB3"/>
    <w:rsid w:val="001937BF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18A"/>
    <w:rsid w:val="001B1257"/>
    <w:rsid w:val="001B1A6C"/>
    <w:rsid w:val="001B2EC3"/>
    <w:rsid w:val="001B3059"/>
    <w:rsid w:val="001B3219"/>
    <w:rsid w:val="001B33F9"/>
    <w:rsid w:val="001B4201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A66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1D15"/>
    <w:rsid w:val="001D2011"/>
    <w:rsid w:val="001D239C"/>
    <w:rsid w:val="001D30F0"/>
    <w:rsid w:val="001D31B7"/>
    <w:rsid w:val="001D4FFC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F42"/>
    <w:rsid w:val="001F7C34"/>
    <w:rsid w:val="0020139E"/>
    <w:rsid w:val="00202EB7"/>
    <w:rsid w:val="002032A4"/>
    <w:rsid w:val="002039D0"/>
    <w:rsid w:val="002042AA"/>
    <w:rsid w:val="002047B8"/>
    <w:rsid w:val="00204C84"/>
    <w:rsid w:val="00206C20"/>
    <w:rsid w:val="002073DB"/>
    <w:rsid w:val="00207C08"/>
    <w:rsid w:val="00210896"/>
    <w:rsid w:val="00211590"/>
    <w:rsid w:val="00211795"/>
    <w:rsid w:val="00211A1C"/>
    <w:rsid w:val="00211EA9"/>
    <w:rsid w:val="00211FE3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27834"/>
    <w:rsid w:val="00230E46"/>
    <w:rsid w:val="00230F66"/>
    <w:rsid w:val="00231367"/>
    <w:rsid w:val="002314B1"/>
    <w:rsid w:val="002318A4"/>
    <w:rsid w:val="00231A2B"/>
    <w:rsid w:val="00231A50"/>
    <w:rsid w:val="00231E2B"/>
    <w:rsid w:val="002328F4"/>
    <w:rsid w:val="002340A1"/>
    <w:rsid w:val="00234296"/>
    <w:rsid w:val="00234BC2"/>
    <w:rsid w:val="00234E31"/>
    <w:rsid w:val="002353EA"/>
    <w:rsid w:val="002354C1"/>
    <w:rsid w:val="0023561C"/>
    <w:rsid w:val="00235B73"/>
    <w:rsid w:val="00235C5F"/>
    <w:rsid w:val="00235CDE"/>
    <w:rsid w:val="00236DC9"/>
    <w:rsid w:val="002375A8"/>
    <w:rsid w:val="0023772C"/>
    <w:rsid w:val="00237BAC"/>
    <w:rsid w:val="00237C00"/>
    <w:rsid w:val="00237C22"/>
    <w:rsid w:val="002400E7"/>
    <w:rsid w:val="00240109"/>
    <w:rsid w:val="0024050A"/>
    <w:rsid w:val="002408B9"/>
    <w:rsid w:val="002408E4"/>
    <w:rsid w:val="002412DA"/>
    <w:rsid w:val="002422DB"/>
    <w:rsid w:val="0024448F"/>
    <w:rsid w:val="00245286"/>
    <w:rsid w:val="002464A9"/>
    <w:rsid w:val="00246D04"/>
    <w:rsid w:val="00246DCD"/>
    <w:rsid w:val="0024745A"/>
    <w:rsid w:val="00250FD7"/>
    <w:rsid w:val="0025103D"/>
    <w:rsid w:val="002513E1"/>
    <w:rsid w:val="00252161"/>
    <w:rsid w:val="00253091"/>
    <w:rsid w:val="0025327E"/>
    <w:rsid w:val="002537C1"/>
    <w:rsid w:val="00253AF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2DA1"/>
    <w:rsid w:val="002631D6"/>
    <w:rsid w:val="0026391A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6923"/>
    <w:rsid w:val="00277038"/>
    <w:rsid w:val="002804F0"/>
    <w:rsid w:val="00280850"/>
    <w:rsid w:val="00281580"/>
    <w:rsid w:val="00282CB4"/>
    <w:rsid w:val="00283111"/>
    <w:rsid w:val="00283265"/>
    <w:rsid w:val="00283E81"/>
    <w:rsid w:val="002842F2"/>
    <w:rsid w:val="0028513D"/>
    <w:rsid w:val="002853B0"/>
    <w:rsid w:val="0028585D"/>
    <w:rsid w:val="00285AEB"/>
    <w:rsid w:val="00286471"/>
    <w:rsid w:val="002874DF"/>
    <w:rsid w:val="0028765C"/>
    <w:rsid w:val="0029008A"/>
    <w:rsid w:val="00290CEE"/>
    <w:rsid w:val="002910AD"/>
    <w:rsid w:val="002926DF"/>
    <w:rsid w:val="0029296E"/>
    <w:rsid w:val="0029314D"/>
    <w:rsid w:val="00293EEC"/>
    <w:rsid w:val="00294633"/>
    <w:rsid w:val="0029501A"/>
    <w:rsid w:val="00295822"/>
    <w:rsid w:val="00295D92"/>
    <w:rsid w:val="00296775"/>
    <w:rsid w:val="00296CB5"/>
    <w:rsid w:val="00297B4F"/>
    <w:rsid w:val="002A00F4"/>
    <w:rsid w:val="002A01C7"/>
    <w:rsid w:val="002A01CB"/>
    <w:rsid w:val="002A073E"/>
    <w:rsid w:val="002A0AF6"/>
    <w:rsid w:val="002A0E49"/>
    <w:rsid w:val="002A184A"/>
    <w:rsid w:val="002A19A8"/>
    <w:rsid w:val="002A2006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1A0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2C9"/>
    <w:rsid w:val="002D2CF0"/>
    <w:rsid w:val="002D3182"/>
    <w:rsid w:val="002D35E4"/>
    <w:rsid w:val="002D455B"/>
    <w:rsid w:val="002D5451"/>
    <w:rsid w:val="002D5EFF"/>
    <w:rsid w:val="002D64F0"/>
    <w:rsid w:val="002D6819"/>
    <w:rsid w:val="002D6860"/>
    <w:rsid w:val="002D694E"/>
    <w:rsid w:val="002D6BDD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359C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17B28"/>
    <w:rsid w:val="00320834"/>
    <w:rsid w:val="00320DB6"/>
    <w:rsid w:val="00321927"/>
    <w:rsid w:val="00322441"/>
    <w:rsid w:val="003224C8"/>
    <w:rsid w:val="00322B62"/>
    <w:rsid w:val="00322DA7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358E"/>
    <w:rsid w:val="0033383E"/>
    <w:rsid w:val="003347D5"/>
    <w:rsid w:val="00334CA1"/>
    <w:rsid w:val="0033509C"/>
    <w:rsid w:val="003350E2"/>
    <w:rsid w:val="003352EF"/>
    <w:rsid w:val="003355DE"/>
    <w:rsid w:val="00335C55"/>
    <w:rsid w:val="003368E8"/>
    <w:rsid w:val="00337E57"/>
    <w:rsid w:val="00340170"/>
    <w:rsid w:val="00340383"/>
    <w:rsid w:val="00340968"/>
    <w:rsid w:val="00341A34"/>
    <w:rsid w:val="00341BA6"/>
    <w:rsid w:val="00341D0A"/>
    <w:rsid w:val="00341E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184F"/>
    <w:rsid w:val="003524CA"/>
    <w:rsid w:val="003537F4"/>
    <w:rsid w:val="003538DA"/>
    <w:rsid w:val="003542F4"/>
    <w:rsid w:val="00354AB3"/>
    <w:rsid w:val="003554D5"/>
    <w:rsid w:val="00355864"/>
    <w:rsid w:val="003559BD"/>
    <w:rsid w:val="0035628A"/>
    <w:rsid w:val="0035651B"/>
    <w:rsid w:val="00356D81"/>
    <w:rsid w:val="00360522"/>
    <w:rsid w:val="00360589"/>
    <w:rsid w:val="00360F67"/>
    <w:rsid w:val="0036115A"/>
    <w:rsid w:val="003614D0"/>
    <w:rsid w:val="003614DE"/>
    <w:rsid w:val="00361D59"/>
    <w:rsid w:val="00361E75"/>
    <w:rsid w:val="003620CB"/>
    <w:rsid w:val="003628AD"/>
    <w:rsid w:val="00362C34"/>
    <w:rsid w:val="00362D88"/>
    <w:rsid w:val="003632AA"/>
    <w:rsid w:val="003634BF"/>
    <w:rsid w:val="003637EA"/>
    <w:rsid w:val="00364848"/>
    <w:rsid w:val="00364A45"/>
    <w:rsid w:val="00364ABC"/>
    <w:rsid w:val="00365500"/>
    <w:rsid w:val="003659C8"/>
    <w:rsid w:val="00365AEF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7F5"/>
    <w:rsid w:val="00377B58"/>
    <w:rsid w:val="00377E93"/>
    <w:rsid w:val="0038133B"/>
    <w:rsid w:val="00381B53"/>
    <w:rsid w:val="00382055"/>
    <w:rsid w:val="00382214"/>
    <w:rsid w:val="00382780"/>
    <w:rsid w:val="003827F4"/>
    <w:rsid w:val="00382966"/>
    <w:rsid w:val="00382C04"/>
    <w:rsid w:val="003835A8"/>
    <w:rsid w:val="0038411B"/>
    <w:rsid w:val="00385EAC"/>
    <w:rsid w:val="003878DB"/>
    <w:rsid w:val="00387B7E"/>
    <w:rsid w:val="00390F1D"/>
    <w:rsid w:val="00390F71"/>
    <w:rsid w:val="00391C90"/>
    <w:rsid w:val="0039206E"/>
    <w:rsid w:val="00392E58"/>
    <w:rsid w:val="003939AF"/>
    <w:rsid w:val="00395329"/>
    <w:rsid w:val="003954FF"/>
    <w:rsid w:val="00395C27"/>
    <w:rsid w:val="00396847"/>
    <w:rsid w:val="00396DC1"/>
    <w:rsid w:val="00397003"/>
    <w:rsid w:val="003A035A"/>
    <w:rsid w:val="003A0BD9"/>
    <w:rsid w:val="003A0D56"/>
    <w:rsid w:val="003A11CD"/>
    <w:rsid w:val="003A1440"/>
    <w:rsid w:val="003A14B4"/>
    <w:rsid w:val="003A1E07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17F3"/>
    <w:rsid w:val="003B2195"/>
    <w:rsid w:val="003B23F9"/>
    <w:rsid w:val="003B2C48"/>
    <w:rsid w:val="003B4967"/>
    <w:rsid w:val="003B4B4F"/>
    <w:rsid w:val="003B72D5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90D"/>
    <w:rsid w:val="003C46E2"/>
    <w:rsid w:val="003C5DAE"/>
    <w:rsid w:val="003C69E6"/>
    <w:rsid w:val="003C6DBD"/>
    <w:rsid w:val="003C6FEC"/>
    <w:rsid w:val="003C710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3A2E"/>
    <w:rsid w:val="003D420C"/>
    <w:rsid w:val="003D4929"/>
    <w:rsid w:val="003D4C2E"/>
    <w:rsid w:val="003D4C91"/>
    <w:rsid w:val="003D5158"/>
    <w:rsid w:val="003D603A"/>
    <w:rsid w:val="003D62F7"/>
    <w:rsid w:val="003D6B9C"/>
    <w:rsid w:val="003D73BE"/>
    <w:rsid w:val="003D7A41"/>
    <w:rsid w:val="003D7ECF"/>
    <w:rsid w:val="003E1010"/>
    <w:rsid w:val="003E1170"/>
    <w:rsid w:val="003E198A"/>
    <w:rsid w:val="003E1CAE"/>
    <w:rsid w:val="003E2A77"/>
    <w:rsid w:val="003E356F"/>
    <w:rsid w:val="003E35EC"/>
    <w:rsid w:val="003E3C6D"/>
    <w:rsid w:val="003E4418"/>
    <w:rsid w:val="003E4F22"/>
    <w:rsid w:val="003E58CC"/>
    <w:rsid w:val="003E5FD9"/>
    <w:rsid w:val="003E658B"/>
    <w:rsid w:val="003E6A77"/>
    <w:rsid w:val="003E6B53"/>
    <w:rsid w:val="003E76EF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69"/>
    <w:rsid w:val="00401B34"/>
    <w:rsid w:val="00402184"/>
    <w:rsid w:val="0040273F"/>
    <w:rsid w:val="00403117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704"/>
    <w:rsid w:val="00415EDD"/>
    <w:rsid w:val="004168A8"/>
    <w:rsid w:val="00416F67"/>
    <w:rsid w:val="00417A1B"/>
    <w:rsid w:val="00417C64"/>
    <w:rsid w:val="004217A5"/>
    <w:rsid w:val="00421941"/>
    <w:rsid w:val="00422230"/>
    <w:rsid w:val="00422AC0"/>
    <w:rsid w:val="00422C0B"/>
    <w:rsid w:val="00423DDE"/>
    <w:rsid w:val="00424E12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2F4E"/>
    <w:rsid w:val="00433809"/>
    <w:rsid w:val="00433C29"/>
    <w:rsid w:val="004352B5"/>
    <w:rsid w:val="004355AC"/>
    <w:rsid w:val="00435628"/>
    <w:rsid w:val="0043620B"/>
    <w:rsid w:val="00436568"/>
    <w:rsid w:val="00437428"/>
    <w:rsid w:val="004402BB"/>
    <w:rsid w:val="004416CC"/>
    <w:rsid w:val="00442327"/>
    <w:rsid w:val="00442E83"/>
    <w:rsid w:val="00443DAF"/>
    <w:rsid w:val="00443FE8"/>
    <w:rsid w:val="00444A2B"/>
    <w:rsid w:val="00445FEF"/>
    <w:rsid w:val="004460FA"/>
    <w:rsid w:val="00446251"/>
    <w:rsid w:val="0044693F"/>
    <w:rsid w:val="00446C80"/>
    <w:rsid w:val="00447130"/>
    <w:rsid w:val="004477AC"/>
    <w:rsid w:val="004500F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336"/>
    <w:rsid w:val="00455970"/>
    <w:rsid w:val="00456F53"/>
    <w:rsid w:val="00457295"/>
    <w:rsid w:val="00457CEE"/>
    <w:rsid w:val="004607CA"/>
    <w:rsid w:val="00460956"/>
    <w:rsid w:val="00460A45"/>
    <w:rsid w:val="00461525"/>
    <w:rsid w:val="004617BA"/>
    <w:rsid w:val="00461A3C"/>
    <w:rsid w:val="00461B73"/>
    <w:rsid w:val="004620E3"/>
    <w:rsid w:val="00462EC2"/>
    <w:rsid w:val="0046341A"/>
    <w:rsid w:val="004638E9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7D"/>
    <w:rsid w:val="00470B27"/>
    <w:rsid w:val="00471D8E"/>
    <w:rsid w:val="00472D99"/>
    <w:rsid w:val="00473B5A"/>
    <w:rsid w:val="00474240"/>
    <w:rsid w:val="0047439C"/>
    <w:rsid w:val="00474BE9"/>
    <w:rsid w:val="00475571"/>
    <w:rsid w:val="004760D4"/>
    <w:rsid w:val="00477090"/>
    <w:rsid w:val="00477FCF"/>
    <w:rsid w:val="0048004B"/>
    <w:rsid w:val="00480797"/>
    <w:rsid w:val="00481084"/>
    <w:rsid w:val="00481B5D"/>
    <w:rsid w:val="00482546"/>
    <w:rsid w:val="00482838"/>
    <w:rsid w:val="00484846"/>
    <w:rsid w:val="00484AF3"/>
    <w:rsid w:val="00484CEF"/>
    <w:rsid w:val="004850ED"/>
    <w:rsid w:val="00485267"/>
    <w:rsid w:val="00485686"/>
    <w:rsid w:val="00485985"/>
    <w:rsid w:val="0048620F"/>
    <w:rsid w:val="00486677"/>
    <w:rsid w:val="00486853"/>
    <w:rsid w:val="004870CA"/>
    <w:rsid w:val="0049166F"/>
    <w:rsid w:val="00491B77"/>
    <w:rsid w:val="00491D77"/>
    <w:rsid w:val="00491E9F"/>
    <w:rsid w:val="004924AB"/>
    <w:rsid w:val="00492604"/>
    <w:rsid w:val="00492642"/>
    <w:rsid w:val="004930DB"/>
    <w:rsid w:val="0049362D"/>
    <w:rsid w:val="004936A7"/>
    <w:rsid w:val="004941E5"/>
    <w:rsid w:val="00494910"/>
    <w:rsid w:val="00495AC8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A39"/>
    <w:rsid w:val="004C1D92"/>
    <w:rsid w:val="004C1ECA"/>
    <w:rsid w:val="004C28E4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B9B"/>
    <w:rsid w:val="004E0C5E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02D1"/>
    <w:rsid w:val="00501D0C"/>
    <w:rsid w:val="00502530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194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19C"/>
    <w:rsid w:val="00511769"/>
    <w:rsid w:val="00511A50"/>
    <w:rsid w:val="00511A62"/>
    <w:rsid w:val="00511DF1"/>
    <w:rsid w:val="00511E0F"/>
    <w:rsid w:val="00511EED"/>
    <w:rsid w:val="00511EF4"/>
    <w:rsid w:val="0051280D"/>
    <w:rsid w:val="005138AB"/>
    <w:rsid w:val="005144DD"/>
    <w:rsid w:val="00514728"/>
    <w:rsid w:val="00515A1D"/>
    <w:rsid w:val="00516197"/>
    <w:rsid w:val="00517E3C"/>
    <w:rsid w:val="00520239"/>
    <w:rsid w:val="005214A9"/>
    <w:rsid w:val="00521672"/>
    <w:rsid w:val="005217A4"/>
    <w:rsid w:val="00522747"/>
    <w:rsid w:val="00523FF7"/>
    <w:rsid w:val="00524454"/>
    <w:rsid w:val="00524E4E"/>
    <w:rsid w:val="005271AF"/>
    <w:rsid w:val="0052787E"/>
    <w:rsid w:val="00527FFB"/>
    <w:rsid w:val="005307B7"/>
    <w:rsid w:val="00530EB3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4384"/>
    <w:rsid w:val="00546045"/>
    <w:rsid w:val="005464F3"/>
    <w:rsid w:val="00546921"/>
    <w:rsid w:val="00546964"/>
    <w:rsid w:val="00546A7B"/>
    <w:rsid w:val="00546BB9"/>
    <w:rsid w:val="00546C49"/>
    <w:rsid w:val="00546C7D"/>
    <w:rsid w:val="005477F0"/>
    <w:rsid w:val="0055041B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03A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49D3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23A"/>
    <w:rsid w:val="0057754B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6F7E"/>
    <w:rsid w:val="0059756F"/>
    <w:rsid w:val="00597647"/>
    <w:rsid w:val="005A01B6"/>
    <w:rsid w:val="005A1BC6"/>
    <w:rsid w:val="005A3BF6"/>
    <w:rsid w:val="005A3FA2"/>
    <w:rsid w:val="005A5384"/>
    <w:rsid w:val="005A59DC"/>
    <w:rsid w:val="005A654D"/>
    <w:rsid w:val="005A6CB7"/>
    <w:rsid w:val="005A7CA3"/>
    <w:rsid w:val="005B0021"/>
    <w:rsid w:val="005B07CB"/>
    <w:rsid w:val="005B2F74"/>
    <w:rsid w:val="005B35FC"/>
    <w:rsid w:val="005B3910"/>
    <w:rsid w:val="005B3E57"/>
    <w:rsid w:val="005B50CC"/>
    <w:rsid w:val="005B5916"/>
    <w:rsid w:val="005B5D8C"/>
    <w:rsid w:val="005B627C"/>
    <w:rsid w:val="005C0369"/>
    <w:rsid w:val="005C0F07"/>
    <w:rsid w:val="005C1A58"/>
    <w:rsid w:val="005C1A67"/>
    <w:rsid w:val="005C1B19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6F8F"/>
    <w:rsid w:val="005D0068"/>
    <w:rsid w:val="005D03C3"/>
    <w:rsid w:val="005D058E"/>
    <w:rsid w:val="005D083B"/>
    <w:rsid w:val="005D0B50"/>
    <w:rsid w:val="005D1092"/>
    <w:rsid w:val="005D176B"/>
    <w:rsid w:val="005D1F1E"/>
    <w:rsid w:val="005D2FBB"/>
    <w:rsid w:val="005D321C"/>
    <w:rsid w:val="005D37D7"/>
    <w:rsid w:val="005D43EF"/>
    <w:rsid w:val="005D46C4"/>
    <w:rsid w:val="005D498D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1B6"/>
    <w:rsid w:val="005E1D36"/>
    <w:rsid w:val="005E28CC"/>
    <w:rsid w:val="005E2F2A"/>
    <w:rsid w:val="005E35EE"/>
    <w:rsid w:val="005E3821"/>
    <w:rsid w:val="005E3913"/>
    <w:rsid w:val="005E3C70"/>
    <w:rsid w:val="005E3F68"/>
    <w:rsid w:val="005E3F90"/>
    <w:rsid w:val="005E4C78"/>
    <w:rsid w:val="005E6661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E4A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E82"/>
    <w:rsid w:val="00625E87"/>
    <w:rsid w:val="00626212"/>
    <w:rsid w:val="006269C8"/>
    <w:rsid w:val="00626D1E"/>
    <w:rsid w:val="0062769F"/>
    <w:rsid w:val="00627E73"/>
    <w:rsid w:val="006300BE"/>
    <w:rsid w:val="0063072A"/>
    <w:rsid w:val="00630738"/>
    <w:rsid w:val="00630CDF"/>
    <w:rsid w:val="0063177E"/>
    <w:rsid w:val="006318E3"/>
    <w:rsid w:val="006322D0"/>
    <w:rsid w:val="00632F48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0A5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335"/>
    <w:rsid w:val="00653494"/>
    <w:rsid w:val="0065462C"/>
    <w:rsid w:val="00656AFF"/>
    <w:rsid w:val="00656CC4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1765"/>
    <w:rsid w:val="00672938"/>
    <w:rsid w:val="0067327A"/>
    <w:rsid w:val="00673427"/>
    <w:rsid w:val="00673499"/>
    <w:rsid w:val="00673C99"/>
    <w:rsid w:val="00673E07"/>
    <w:rsid w:val="006746BF"/>
    <w:rsid w:val="00674851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A7964"/>
    <w:rsid w:val="006B0ABA"/>
    <w:rsid w:val="006B1877"/>
    <w:rsid w:val="006B1C63"/>
    <w:rsid w:val="006B2467"/>
    <w:rsid w:val="006B2850"/>
    <w:rsid w:val="006B48C3"/>
    <w:rsid w:val="006B4A38"/>
    <w:rsid w:val="006B5AD3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9FF"/>
    <w:rsid w:val="006C2CFE"/>
    <w:rsid w:val="006C2EB2"/>
    <w:rsid w:val="006C314A"/>
    <w:rsid w:val="006C3E2F"/>
    <w:rsid w:val="006C4383"/>
    <w:rsid w:val="006C4956"/>
    <w:rsid w:val="006C55EF"/>
    <w:rsid w:val="006C5DFC"/>
    <w:rsid w:val="006C5ED9"/>
    <w:rsid w:val="006C711A"/>
    <w:rsid w:val="006C7594"/>
    <w:rsid w:val="006C7893"/>
    <w:rsid w:val="006C7F76"/>
    <w:rsid w:val="006D0085"/>
    <w:rsid w:val="006D0432"/>
    <w:rsid w:val="006D0875"/>
    <w:rsid w:val="006D0BE5"/>
    <w:rsid w:val="006D1087"/>
    <w:rsid w:val="006D1A99"/>
    <w:rsid w:val="006D2975"/>
    <w:rsid w:val="006D2DA6"/>
    <w:rsid w:val="006D3A3F"/>
    <w:rsid w:val="006D3D99"/>
    <w:rsid w:val="006D4D14"/>
    <w:rsid w:val="006D523A"/>
    <w:rsid w:val="006D53CB"/>
    <w:rsid w:val="006D5439"/>
    <w:rsid w:val="006D56AD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4580"/>
    <w:rsid w:val="006E4FC0"/>
    <w:rsid w:val="006E50F7"/>
    <w:rsid w:val="006E5EDD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6F7B43"/>
    <w:rsid w:val="0070052C"/>
    <w:rsid w:val="00700B69"/>
    <w:rsid w:val="007013EA"/>
    <w:rsid w:val="00701404"/>
    <w:rsid w:val="0070143D"/>
    <w:rsid w:val="00701667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6BCC"/>
    <w:rsid w:val="00706DC0"/>
    <w:rsid w:val="00707313"/>
    <w:rsid w:val="007075E3"/>
    <w:rsid w:val="00707BB6"/>
    <w:rsid w:val="00711379"/>
    <w:rsid w:val="00711BFF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527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142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F55"/>
    <w:rsid w:val="007460F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37B"/>
    <w:rsid w:val="0076248F"/>
    <w:rsid w:val="007624DC"/>
    <w:rsid w:val="00763F63"/>
    <w:rsid w:val="007645E8"/>
    <w:rsid w:val="007652EA"/>
    <w:rsid w:val="00765605"/>
    <w:rsid w:val="00767C21"/>
    <w:rsid w:val="00767C5A"/>
    <w:rsid w:val="00767EA3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0B56"/>
    <w:rsid w:val="00781266"/>
    <w:rsid w:val="007815B7"/>
    <w:rsid w:val="00781D58"/>
    <w:rsid w:val="00782184"/>
    <w:rsid w:val="00782458"/>
    <w:rsid w:val="00782656"/>
    <w:rsid w:val="0078313F"/>
    <w:rsid w:val="007831A1"/>
    <w:rsid w:val="0078457A"/>
    <w:rsid w:val="00784BA8"/>
    <w:rsid w:val="00784F7B"/>
    <w:rsid w:val="00785557"/>
    <w:rsid w:val="0078580F"/>
    <w:rsid w:val="00785A0E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59D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B9"/>
    <w:rsid w:val="007A7696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2819"/>
    <w:rsid w:val="007B312F"/>
    <w:rsid w:val="007B3342"/>
    <w:rsid w:val="007B4AEC"/>
    <w:rsid w:val="007B4F30"/>
    <w:rsid w:val="007B551A"/>
    <w:rsid w:val="007B5588"/>
    <w:rsid w:val="007B5789"/>
    <w:rsid w:val="007B5D58"/>
    <w:rsid w:val="007B6908"/>
    <w:rsid w:val="007B79F8"/>
    <w:rsid w:val="007C0203"/>
    <w:rsid w:val="007C166C"/>
    <w:rsid w:val="007C2107"/>
    <w:rsid w:val="007C2A2C"/>
    <w:rsid w:val="007C378A"/>
    <w:rsid w:val="007C3C5E"/>
    <w:rsid w:val="007C42D8"/>
    <w:rsid w:val="007C529F"/>
    <w:rsid w:val="007C5306"/>
    <w:rsid w:val="007C65C4"/>
    <w:rsid w:val="007C7825"/>
    <w:rsid w:val="007C7C98"/>
    <w:rsid w:val="007D0212"/>
    <w:rsid w:val="007D02D4"/>
    <w:rsid w:val="007D068C"/>
    <w:rsid w:val="007D0F83"/>
    <w:rsid w:val="007D2152"/>
    <w:rsid w:val="007D33C7"/>
    <w:rsid w:val="007D3A1F"/>
    <w:rsid w:val="007D3D19"/>
    <w:rsid w:val="007D3DD8"/>
    <w:rsid w:val="007D3F26"/>
    <w:rsid w:val="007D45D8"/>
    <w:rsid w:val="007D4C59"/>
    <w:rsid w:val="007D4CB8"/>
    <w:rsid w:val="007D5081"/>
    <w:rsid w:val="007D5DB2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FF3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093"/>
    <w:rsid w:val="007F75C7"/>
    <w:rsid w:val="007F79AB"/>
    <w:rsid w:val="0080054C"/>
    <w:rsid w:val="008009EE"/>
    <w:rsid w:val="00801E3C"/>
    <w:rsid w:val="0080229B"/>
    <w:rsid w:val="0080240C"/>
    <w:rsid w:val="008033C8"/>
    <w:rsid w:val="008034CB"/>
    <w:rsid w:val="008040EA"/>
    <w:rsid w:val="00804156"/>
    <w:rsid w:val="00804F48"/>
    <w:rsid w:val="008058E2"/>
    <w:rsid w:val="00805F68"/>
    <w:rsid w:val="008061FF"/>
    <w:rsid w:val="008067A3"/>
    <w:rsid w:val="008069A2"/>
    <w:rsid w:val="0080711C"/>
    <w:rsid w:val="00807437"/>
    <w:rsid w:val="0080777E"/>
    <w:rsid w:val="00807D31"/>
    <w:rsid w:val="0081016C"/>
    <w:rsid w:val="0081069C"/>
    <w:rsid w:val="008109AF"/>
    <w:rsid w:val="00810BE0"/>
    <w:rsid w:val="00811019"/>
    <w:rsid w:val="00811A00"/>
    <w:rsid w:val="00811B58"/>
    <w:rsid w:val="00811E3E"/>
    <w:rsid w:val="00813A4A"/>
    <w:rsid w:val="00813B38"/>
    <w:rsid w:val="008146F5"/>
    <w:rsid w:val="00815C4E"/>
    <w:rsid w:val="00816A63"/>
    <w:rsid w:val="00816BCE"/>
    <w:rsid w:val="008174A8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530"/>
    <w:rsid w:val="00833633"/>
    <w:rsid w:val="00833994"/>
    <w:rsid w:val="0083545D"/>
    <w:rsid w:val="00836096"/>
    <w:rsid w:val="00836B3D"/>
    <w:rsid w:val="008375C1"/>
    <w:rsid w:val="00840E66"/>
    <w:rsid w:val="00840EF5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DAC"/>
    <w:rsid w:val="00846F00"/>
    <w:rsid w:val="0084718B"/>
    <w:rsid w:val="00847975"/>
    <w:rsid w:val="00847C79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D2C"/>
    <w:rsid w:val="00867F09"/>
    <w:rsid w:val="00867FD1"/>
    <w:rsid w:val="008703F4"/>
    <w:rsid w:val="00870BC3"/>
    <w:rsid w:val="00870CCF"/>
    <w:rsid w:val="00871C03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61A0"/>
    <w:rsid w:val="00887001"/>
    <w:rsid w:val="00887194"/>
    <w:rsid w:val="008871E6"/>
    <w:rsid w:val="00887BF4"/>
    <w:rsid w:val="00887E1A"/>
    <w:rsid w:val="00890C60"/>
    <w:rsid w:val="0089107F"/>
    <w:rsid w:val="0089160C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41B6"/>
    <w:rsid w:val="008A41E8"/>
    <w:rsid w:val="008A4B6A"/>
    <w:rsid w:val="008A4E4D"/>
    <w:rsid w:val="008A4F9C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AB7"/>
    <w:rsid w:val="008B6B6F"/>
    <w:rsid w:val="008B6C22"/>
    <w:rsid w:val="008B6ED3"/>
    <w:rsid w:val="008B7352"/>
    <w:rsid w:val="008B77C2"/>
    <w:rsid w:val="008C0107"/>
    <w:rsid w:val="008C01AF"/>
    <w:rsid w:val="008C1392"/>
    <w:rsid w:val="008C2C92"/>
    <w:rsid w:val="008C383B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4A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467F"/>
    <w:rsid w:val="008F54A7"/>
    <w:rsid w:val="008F56EC"/>
    <w:rsid w:val="008F59F3"/>
    <w:rsid w:val="008F6157"/>
    <w:rsid w:val="008F61E9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7AB"/>
    <w:rsid w:val="00902A1E"/>
    <w:rsid w:val="00902DE3"/>
    <w:rsid w:val="00902ECE"/>
    <w:rsid w:val="00903A14"/>
    <w:rsid w:val="0090494D"/>
    <w:rsid w:val="00904BFC"/>
    <w:rsid w:val="00904D64"/>
    <w:rsid w:val="0090502E"/>
    <w:rsid w:val="00905789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218C"/>
    <w:rsid w:val="00924684"/>
    <w:rsid w:val="00924974"/>
    <w:rsid w:val="0092682B"/>
    <w:rsid w:val="00926CC4"/>
    <w:rsid w:val="009276D7"/>
    <w:rsid w:val="00930547"/>
    <w:rsid w:val="009306D7"/>
    <w:rsid w:val="009317C1"/>
    <w:rsid w:val="00932682"/>
    <w:rsid w:val="00932A7A"/>
    <w:rsid w:val="00933454"/>
    <w:rsid w:val="00933964"/>
    <w:rsid w:val="00933C84"/>
    <w:rsid w:val="0093410C"/>
    <w:rsid w:val="00934D4C"/>
    <w:rsid w:val="009358E9"/>
    <w:rsid w:val="0093594A"/>
    <w:rsid w:val="00935EC7"/>
    <w:rsid w:val="00936AB8"/>
    <w:rsid w:val="00936EE3"/>
    <w:rsid w:val="009405F6"/>
    <w:rsid w:val="00940646"/>
    <w:rsid w:val="009409E7"/>
    <w:rsid w:val="009410D2"/>
    <w:rsid w:val="009414AC"/>
    <w:rsid w:val="00941E86"/>
    <w:rsid w:val="009421D5"/>
    <w:rsid w:val="00942D67"/>
    <w:rsid w:val="00942E94"/>
    <w:rsid w:val="009431D6"/>
    <w:rsid w:val="009434A1"/>
    <w:rsid w:val="00943844"/>
    <w:rsid w:val="00944023"/>
    <w:rsid w:val="0094429C"/>
    <w:rsid w:val="009450A8"/>
    <w:rsid w:val="00945A23"/>
    <w:rsid w:val="00946371"/>
    <w:rsid w:val="00946E5E"/>
    <w:rsid w:val="009504C4"/>
    <w:rsid w:val="00950694"/>
    <w:rsid w:val="00950826"/>
    <w:rsid w:val="0095135B"/>
    <w:rsid w:val="009514BD"/>
    <w:rsid w:val="00951801"/>
    <w:rsid w:val="00951BFE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9FA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19F"/>
    <w:rsid w:val="009726B0"/>
    <w:rsid w:val="00972709"/>
    <w:rsid w:val="00972A16"/>
    <w:rsid w:val="00972B00"/>
    <w:rsid w:val="00972BAD"/>
    <w:rsid w:val="009738AA"/>
    <w:rsid w:val="00975729"/>
    <w:rsid w:val="009763CE"/>
    <w:rsid w:val="0097659F"/>
    <w:rsid w:val="009769BE"/>
    <w:rsid w:val="00976F05"/>
    <w:rsid w:val="0097741C"/>
    <w:rsid w:val="009775B8"/>
    <w:rsid w:val="00977992"/>
    <w:rsid w:val="009801CC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3FC0"/>
    <w:rsid w:val="00984046"/>
    <w:rsid w:val="00984DA8"/>
    <w:rsid w:val="00985447"/>
    <w:rsid w:val="009860DE"/>
    <w:rsid w:val="00986F3A"/>
    <w:rsid w:val="009901F6"/>
    <w:rsid w:val="009904EB"/>
    <w:rsid w:val="00990CCD"/>
    <w:rsid w:val="00990D91"/>
    <w:rsid w:val="00991592"/>
    <w:rsid w:val="009920BD"/>
    <w:rsid w:val="009921E4"/>
    <w:rsid w:val="00992558"/>
    <w:rsid w:val="0099410E"/>
    <w:rsid w:val="00994B43"/>
    <w:rsid w:val="00997FDD"/>
    <w:rsid w:val="009A0095"/>
    <w:rsid w:val="009A0393"/>
    <w:rsid w:val="009A0A43"/>
    <w:rsid w:val="009A0B5D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48B3"/>
    <w:rsid w:val="009C5355"/>
    <w:rsid w:val="009C5473"/>
    <w:rsid w:val="009C589C"/>
    <w:rsid w:val="009C58B8"/>
    <w:rsid w:val="009C5D99"/>
    <w:rsid w:val="009C6281"/>
    <w:rsid w:val="009C6725"/>
    <w:rsid w:val="009C6831"/>
    <w:rsid w:val="009C6C6D"/>
    <w:rsid w:val="009C7C2D"/>
    <w:rsid w:val="009D18F5"/>
    <w:rsid w:val="009D1CF8"/>
    <w:rsid w:val="009D1F5E"/>
    <w:rsid w:val="009D206F"/>
    <w:rsid w:val="009D26D7"/>
    <w:rsid w:val="009D2E1E"/>
    <w:rsid w:val="009D3197"/>
    <w:rsid w:val="009D376E"/>
    <w:rsid w:val="009D3BF8"/>
    <w:rsid w:val="009D40CA"/>
    <w:rsid w:val="009D42ED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21C9"/>
    <w:rsid w:val="009E4DBD"/>
    <w:rsid w:val="009E58B0"/>
    <w:rsid w:val="009E6CDB"/>
    <w:rsid w:val="009F042F"/>
    <w:rsid w:val="009F04C6"/>
    <w:rsid w:val="009F0D3D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419F"/>
    <w:rsid w:val="00A041ED"/>
    <w:rsid w:val="00A04219"/>
    <w:rsid w:val="00A04FE1"/>
    <w:rsid w:val="00A07654"/>
    <w:rsid w:val="00A07726"/>
    <w:rsid w:val="00A108CC"/>
    <w:rsid w:val="00A116E5"/>
    <w:rsid w:val="00A119DB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2F5"/>
    <w:rsid w:val="00A213CD"/>
    <w:rsid w:val="00A218C7"/>
    <w:rsid w:val="00A21D9D"/>
    <w:rsid w:val="00A21FD4"/>
    <w:rsid w:val="00A22353"/>
    <w:rsid w:val="00A2307F"/>
    <w:rsid w:val="00A23483"/>
    <w:rsid w:val="00A238AD"/>
    <w:rsid w:val="00A23AF6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31C"/>
    <w:rsid w:val="00A35CCA"/>
    <w:rsid w:val="00A35FF7"/>
    <w:rsid w:val="00A3626F"/>
    <w:rsid w:val="00A36D80"/>
    <w:rsid w:val="00A37359"/>
    <w:rsid w:val="00A37BD3"/>
    <w:rsid w:val="00A37F6E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33D"/>
    <w:rsid w:val="00A439A2"/>
    <w:rsid w:val="00A4497A"/>
    <w:rsid w:val="00A4551B"/>
    <w:rsid w:val="00A4563E"/>
    <w:rsid w:val="00A45E06"/>
    <w:rsid w:val="00A46244"/>
    <w:rsid w:val="00A46C2D"/>
    <w:rsid w:val="00A50C54"/>
    <w:rsid w:val="00A51B3E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B81"/>
    <w:rsid w:val="00A61080"/>
    <w:rsid w:val="00A61928"/>
    <w:rsid w:val="00A62363"/>
    <w:rsid w:val="00A62B3F"/>
    <w:rsid w:val="00A62CC9"/>
    <w:rsid w:val="00A62E28"/>
    <w:rsid w:val="00A63929"/>
    <w:rsid w:val="00A64942"/>
    <w:rsid w:val="00A65A5F"/>
    <w:rsid w:val="00A66CB9"/>
    <w:rsid w:val="00A66EBE"/>
    <w:rsid w:val="00A66F4A"/>
    <w:rsid w:val="00A6747F"/>
    <w:rsid w:val="00A676CB"/>
    <w:rsid w:val="00A67EC5"/>
    <w:rsid w:val="00A710C9"/>
    <w:rsid w:val="00A71663"/>
    <w:rsid w:val="00A71ADA"/>
    <w:rsid w:val="00A71F88"/>
    <w:rsid w:val="00A73933"/>
    <w:rsid w:val="00A742D4"/>
    <w:rsid w:val="00A745B3"/>
    <w:rsid w:val="00A74798"/>
    <w:rsid w:val="00A7483B"/>
    <w:rsid w:val="00A749E8"/>
    <w:rsid w:val="00A750BF"/>
    <w:rsid w:val="00A7556A"/>
    <w:rsid w:val="00A75A60"/>
    <w:rsid w:val="00A76A5F"/>
    <w:rsid w:val="00A76E46"/>
    <w:rsid w:val="00A770E1"/>
    <w:rsid w:val="00A77159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092"/>
    <w:rsid w:val="00A87719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D33"/>
    <w:rsid w:val="00AB23A7"/>
    <w:rsid w:val="00AB2DBE"/>
    <w:rsid w:val="00AB4AC9"/>
    <w:rsid w:val="00AB5719"/>
    <w:rsid w:val="00AB5BD7"/>
    <w:rsid w:val="00AB6960"/>
    <w:rsid w:val="00AB6C2E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666D"/>
    <w:rsid w:val="00AC7D8A"/>
    <w:rsid w:val="00AD0B05"/>
    <w:rsid w:val="00AD1171"/>
    <w:rsid w:val="00AD11E4"/>
    <w:rsid w:val="00AD12AA"/>
    <w:rsid w:val="00AD1349"/>
    <w:rsid w:val="00AD158A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3D0"/>
    <w:rsid w:val="00AE07EC"/>
    <w:rsid w:val="00AE16D2"/>
    <w:rsid w:val="00AE16E9"/>
    <w:rsid w:val="00AE1854"/>
    <w:rsid w:val="00AE1A09"/>
    <w:rsid w:val="00AE20EF"/>
    <w:rsid w:val="00AE2164"/>
    <w:rsid w:val="00AE21C9"/>
    <w:rsid w:val="00AE365E"/>
    <w:rsid w:val="00AE4249"/>
    <w:rsid w:val="00AE4BED"/>
    <w:rsid w:val="00AE71F5"/>
    <w:rsid w:val="00AE76E4"/>
    <w:rsid w:val="00AE7D20"/>
    <w:rsid w:val="00AE7E97"/>
    <w:rsid w:val="00AF0339"/>
    <w:rsid w:val="00AF06CA"/>
    <w:rsid w:val="00AF1E9D"/>
    <w:rsid w:val="00AF2772"/>
    <w:rsid w:val="00AF2F2C"/>
    <w:rsid w:val="00AF3A17"/>
    <w:rsid w:val="00AF3C8C"/>
    <w:rsid w:val="00AF4745"/>
    <w:rsid w:val="00AF47C2"/>
    <w:rsid w:val="00AF6D91"/>
    <w:rsid w:val="00AF7504"/>
    <w:rsid w:val="00AF752F"/>
    <w:rsid w:val="00AF7D51"/>
    <w:rsid w:val="00AF7E66"/>
    <w:rsid w:val="00B00476"/>
    <w:rsid w:val="00B007A7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7D1"/>
    <w:rsid w:val="00B04834"/>
    <w:rsid w:val="00B04AB2"/>
    <w:rsid w:val="00B04B1B"/>
    <w:rsid w:val="00B04F43"/>
    <w:rsid w:val="00B062D1"/>
    <w:rsid w:val="00B06CB6"/>
    <w:rsid w:val="00B07095"/>
    <w:rsid w:val="00B0784D"/>
    <w:rsid w:val="00B07AF3"/>
    <w:rsid w:val="00B07E55"/>
    <w:rsid w:val="00B1046A"/>
    <w:rsid w:val="00B104E0"/>
    <w:rsid w:val="00B10F8B"/>
    <w:rsid w:val="00B11040"/>
    <w:rsid w:val="00B11EC1"/>
    <w:rsid w:val="00B12AF6"/>
    <w:rsid w:val="00B12D6A"/>
    <w:rsid w:val="00B1390F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17873"/>
    <w:rsid w:val="00B21141"/>
    <w:rsid w:val="00B21198"/>
    <w:rsid w:val="00B222D7"/>
    <w:rsid w:val="00B22F83"/>
    <w:rsid w:val="00B23199"/>
    <w:rsid w:val="00B2372D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18F"/>
    <w:rsid w:val="00B50902"/>
    <w:rsid w:val="00B51022"/>
    <w:rsid w:val="00B522D6"/>
    <w:rsid w:val="00B528C1"/>
    <w:rsid w:val="00B52A02"/>
    <w:rsid w:val="00B52A8B"/>
    <w:rsid w:val="00B52EE6"/>
    <w:rsid w:val="00B53109"/>
    <w:rsid w:val="00B535E5"/>
    <w:rsid w:val="00B53903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5880"/>
    <w:rsid w:val="00B658B0"/>
    <w:rsid w:val="00B65F2B"/>
    <w:rsid w:val="00B660AF"/>
    <w:rsid w:val="00B660B9"/>
    <w:rsid w:val="00B66EEB"/>
    <w:rsid w:val="00B6711B"/>
    <w:rsid w:val="00B67A5A"/>
    <w:rsid w:val="00B67E80"/>
    <w:rsid w:val="00B70032"/>
    <w:rsid w:val="00B70B16"/>
    <w:rsid w:val="00B72155"/>
    <w:rsid w:val="00B721F1"/>
    <w:rsid w:val="00B721F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0E1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21B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A7151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4D7"/>
    <w:rsid w:val="00BC2A3D"/>
    <w:rsid w:val="00BC2FE9"/>
    <w:rsid w:val="00BC362A"/>
    <w:rsid w:val="00BC4416"/>
    <w:rsid w:val="00BC4856"/>
    <w:rsid w:val="00BC5043"/>
    <w:rsid w:val="00BC50B7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55A4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BB"/>
    <w:rsid w:val="00BF101D"/>
    <w:rsid w:val="00BF1389"/>
    <w:rsid w:val="00BF1F69"/>
    <w:rsid w:val="00BF2886"/>
    <w:rsid w:val="00BF2B63"/>
    <w:rsid w:val="00BF32C8"/>
    <w:rsid w:val="00BF336B"/>
    <w:rsid w:val="00BF3B54"/>
    <w:rsid w:val="00BF3C01"/>
    <w:rsid w:val="00BF3E42"/>
    <w:rsid w:val="00BF4A4C"/>
    <w:rsid w:val="00BF5E60"/>
    <w:rsid w:val="00BF6458"/>
    <w:rsid w:val="00BF6A16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3E08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219B"/>
    <w:rsid w:val="00C224E0"/>
    <w:rsid w:val="00C22B77"/>
    <w:rsid w:val="00C23297"/>
    <w:rsid w:val="00C236AA"/>
    <w:rsid w:val="00C24382"/>
    <w:rsid w:val="00C243F7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BB8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8D6"/>
    <w:rsid w:val="00C41C9E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5588"/>
    <w:rsid w:val="00C56E85"/>
    <w:rsid w:val="00C5706A"/>
    <w:rsid w:val="00C57162"/>
    <w:rsid w:val="00C5782B"/>
    <w:rsid w:val="00C57C1A"/>
    <w:rsid w:val="00C57CD3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3E0E"/>
    <w:rsid w:val="00C64B33"/>
    <w:rsid w:val="00C654B5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72D"/>
    <w:rsid w:val="00C85B00"/>
    <w:rsid w:val="00C86024"/>
    <w:rsid w:val="00C86F02"/>
    <w:rsid w:val="00C874BF"/>
    <w:rsid w:val="00C87CE7"/>
    <w:rsid w:val="00C90ACD"/>
    <w:rsid w:val="00C9227A"/>
    <w:rsid w:val="00C92810"/>
    <w:rsid w:val="00C934B3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B0D"/>
    <w:rsid w:val="00C97D01"/>
    <w:rsid w:val="00C97FF0"/>
    <w:rsid w:val="00CA07E9"/>
    <w:rsid w:val="00CA15F8"/>
    <w:rsid w:val="00CA1CDE"/>
    <w:rsid w:val="00CA210A"/>
    <w:rsid w:val="00CA2A7C"/>
    <w:rsid w:val="00CA324A"/>
    <w:rsid w:val="00CA370E"/>
    <w:rsid w:val="00CA3F47"/>
    <w:rsid w:val="00CA497D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4BA"/>
    <w:rsid w:val="00CB4775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CCD"/>
    <w:rsid w:val="00CC41C3"/>
    <w:rsid w:val="00CC5382"/>
    <w:rsid w:val="00CC55E3"/>
    <w:rsid w:val="00CC560A"/>
    <w:rsid w:val="00CC568D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22"/>
    <w:rsid w:val="00CD4672"/>
    <w:rsid w:val="00CD4E84"/>
    <w:rsid w:val="00CD506B"/>
    <w:rsid w:val="00CD55FF"/>
    <w:rsid w:val="00CD5BF0"/>
    <w:rsid w:val="00CD5CE8"/>
    <w:rsid w:val="00CE0568"/>
    <w:rsid w:val="00CE09BA"/>
    <w:rsid w:val="00CE0EF8"/>
    <w:rsid w:val="00CE1A25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0C5"/>
    <w:rsid w:val="00CF221B"/>
    <w:rsid w:val="00CF2624"/>
    <w:rsid w:val="00CF2B60"/>
    <w:rsid w:val="00CF2E27"/>
    <w:rsid w:val="00CF303D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4E47"/>
    <w:rsid w:val="00D15090"/>
    <w:rsid w:val="00D15963"/>
    <w:rsid w:val="00D15A64"/>
    <w:rsid w:val="00D15EDD"/>
    <w:rsid w:val="00D173A5"/>
    <w:rsid w:val="00D17445"/>
    <w:rsid w:val="00D177E1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11DD"/>
    <w:rsid w:val="00D52119"/>
    <w:rsid w:val="00D525F7"/>
    <w:rsid w:val="00D53909"/>
    <w:rsid w:val="00D54C31"/>
    <w:rsid w:val="00D54DC4"/>
    <w:rsid w:val="00D55342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BD3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04F"/>
    <w:rsid w:val="00D8275E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97CB1"/>
    <w:rsid w:val="00DA07A3"/>
    <w:rsid w:val="00DA16AC"/>
    <w:rsid w:val="00DA1B26"/>
    <w:rsid w:val="00DA1F50"/>
    <w:rsid w:val="00DA2087"/>
    <w:rsid w:val="00DA31CB"/>
    <w:rsid w:val="00DA4158"/>
    <w:rsid w:val="00DA4813"/>
    <w:rsid w:val="00DA531E"/>
    <w:rsid w:val="00DA593C"/>
    <w:rsid w:val="00DA5ED5"/>
    <w:rsid w:val="00DA6090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3DEC"/>
    <w:rsid w:val="00DB433C"/>
    <w:rsid w:val="00DB4408"/>
    <w:rsid w:val="00DB47AF"/>
    <w:rsid w:val="00DB59DD"/>
    <w:rsid w:val="00DB5CB1"/>
    <w:rsid w:val="00DB69BA"/>
    <w:rsid w:val="00DB72C8"/>
    <w:rsid w:val="00DB74B0"/>
    <w:rsid w:val="00DC03AF"/>
    <w:rsid w:val="00DC06E3"/>
    <w:rsid w:val="00DC0C9B"/>
    <w:rsid w:val="00DC1186"/>
    <w:rsid w:val="00DC1EFA"/>
    <w:rsid w:val="00DC21A2"/>
    <w:rsid w:val="00DC276C"/>
    <w:rsid w:val="00DC2FE5"/>
    <w:rsid w:val="00DC3092"/>
    <w:rsid w:val="00DC4BC3"/>
    <w:rsid w:val="00DC56B5"/>
    <w:rsid w:val="00DC60CD"/>
    <w:rsid w:val="00DC6235"/>
    <w:rsid w:val="00DC6692"/>
    <w:rsid w:val="00DC6866"/>
    <w:rsid w:val="00DC6C00"/>
    <w:rsid w:val="00DC724C"/>
    <w:rsid w:val="00DD0015"/>
    <w:rsid w:val="00DD07F5"/>
    <w:rsid w:val="00DD0E80"/>
    <w:rsid w:val="00DD23EE"/>
    <w:rsid w:val="00DD2C25"/>
    <w:rsid w:val="00DD3353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D79E7"/>
    <w:rsid w:val="00DE0DBC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DAF"/>
    <w:rsid w:val="00E055A6"/>
    <w:rsid w:val="00E05775"/>
    <w:rsid w:val="00E05C80"/>
    <w:rsid w:val="00E05D33"/>
    <w:rsid w:val="00E06E69"/>
    <w:rsid w:val="00E07A82"/>
    <w:rsid w:val="00E103D0"/>
    <w:rsid w:val="00E10F2D"/>
    <w:rsid w:val="00E120D9"/>
    <w:rsid w:val="00E12274"/>
    <w:rsid w:val="00E12316"/>
    <w:rsid w:val="00E12F65"/>
    <w:rsid w:val="00E1365F"/>
    <w:rsid w:val="00E138AC"/>
    <w:rsid w:val="00E13C3B"/>
    <w:rsid w:val="00E13F2D"/>
    <w:rsid w:val="00E14727"/>
    <w:rsid w:val="00E14860"/>
    <w:rsid w:val="00E1513D"/>
    <w:rsid w:val="00E15B7D"/>
    <w:rsid w:val="00E15E7E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0ED"/>
    <w:rsid w:val="00E236B5"/>
    <w:rsid w:val="00E2386D"/>
    <w:rsid w:val="00E240D3"/>
    <w:rsid w:val="00E24F5C"/>
    <w:rsid w:val="00E251CF"/>
    <w:rsid w:val="00E25922"/>
    <w:rsid w:val="00E2606F"/>
    <w:rsid w:val="00E269F6"/>
    <w:rsid w:val="00E26A2C"/>
    <w:rsid w:val="00E26FA1"/>
    <w:rsid w:val="00E27044"/>
    <w:rsid w:val="00E2710F"/>
    <w:rsid w:val="00E271E6"/>
    <w:rsid w:val="00E271F5"/>
    <w:rsid w:val="00E27207"/>
    <w:rsid w:val="00E300A2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2E7E"/>
    <w:rsid w:val="00E53B24"/>
    <w:rsid w:val="00E54055"/>
    <w:rsid w:val="00E5410F"/>
    <w:rsid w:val="00E5474C"/>
    <w:rsid w:val="00E55178"/>
    <w:rsid w:val="00E55F04"/>
    <w:rsid w:val="00E5610B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62D"/>
    <w:rsid w:val="00E76D6C"/>
    <w:rsid w:val="00E76EB4"/>
    <w:rsid w:val="00E76FE3"/>
    <w:rsid w:val="00E7704A"/>
    <w:rsid w:val="00E77E13"/>
    <w:rsid w:val="00E80618"/>
    <w:rsid w:val="00E819D8"/>
    <w:rsid w:val="00E82AE0"/>
    <w:rsid w:val="00E82EE5"/>
    <w:rsid w:val="00E83029"/>
    <w:rsid w:val="00E831D8"/>
    <w:rsid w:val="00E8338C"/>
    <w:rsid w:val="00E83B80"/>
    <w:rsid w:val="00E841F5"/>
    <w:rsid w:val="00E84772"/>
    <w:rsid w:val="00E84F50"/>
    <w:rsid w:val="00E8569D"/>
    <w:rsid w:val="00E85CEE"/>
    <w:rsid w:val="00E85D21"/>
    <w:rsid w:val="00E863AF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626C"/>
    <w:rsid w:val="00E9674B"/>
    <w:rsid w:val="00E973A7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A6846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3E"/>
    <w:rsid w:val="00EB3CC9"/>
    <w:rsid w:val="00EB417E"/>
    <w:rsid w:val="00EB4410"/>
    <w:rsid w:val="00EB4C1F"/>
    <w:rsid w:val="00EB4F9F"/>
    <w:rsid w:val="00EB65C7"/>
    <w:rsid w:val="00EB67F3"/>
    <w:rsid w:val="00EB74A4"/>
    <w:rsid w:val="00EB773C"/>
    <w:rsid w:val="00EB7946"/>
    <w:rsid w:val="00EC015E"/>
    <w:rsid w:val="00EC1B63"/>
    <w:rsid w:val="00EC24BB"/>
    <w:rsid w:val="00EC24DA"/>
    <w:rsid w:val="00EC327D"/>
    <w:rsid w:val="00EC3FF8"/>
    <w:rsid w:val="00EC5778"/>
    <w:rsid w:val="00EC68F8"/>
    <w:rsid w:val="00EC7264"/>
    <w:rsid w:val="00EC79A9"/>
    <w:rsid w:val="00ED02B0"/>
    <w:rsid w:val="00ED02E3"/>
    <w:rsid w:val="00ED0E9D"/>
    <w:rsid w:val="00ED1974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71E4"/>
    <w:rsid w:val="00EE7AC4"/>
    <w:rsid w:val="00EE7D6B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47D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8B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F72"/>
    <w:rsid w:val="00F167CF"/>
    <w:rsid w:val="00F16DD8"/>
    <w:rsid w:val="00F16DF5"/>
    <w:rsid w:val="00F1778C"/>
    <w:rsid w:val="00F1783E"/>
    <w:rsid w:val="00F17EE9"/>
    <w:rsid w:val="00F20359"/>
    <w:rsid w:val="00F21A82"/>
    <w:rsid w:val="00F21BC9"/>
    <w:rsid w:val="00F22193"/>
    <w:rsid w:val="00F22D3D"/>
    <w:rsid w:val="00F2306F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73A"/>
    <w:rsid w:val="00F34830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47638"/>
    <w:rsid w:val="00F47C23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1E6A"/>
    <w:rsid w:val="00F724A0"/>
    <w:rsid w:val="00F72FBC"/>
    <w:rsid w:val="00F7359A"/>
    <w:rsid w:val="00F737B7"/>
    <w:rsid w:val="00F73848"/>
    <w:rsid w:val="00F73C69"/>
    <w:rsid w:val="00F74B1F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6377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14E7"/>
    <w:rsid w:val="00FA226C"/>
    <w:rsid w:val="00FA3A47"/>
    <w:rsid w:val="00FA3CD6"/>
    <w:rsid w:val="00FA415A"/>
    <w:rsid w:val="00FA41D3"/>
    <w:rsid w:val="00FA5037"/>
    <w:rsid w:val="00FA5224"/>
    <w:rsid w:val="00FA52CD"/>
    <w:rsid w:val="00FA55B8"/>
    <w:rsid w:val="00FA56CC"/>
    <w:rsid w:val="00FA58CA"/>
    <w:rsid w:val="00FA5991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8CB"/>
    <w:rsid w:val="00FD2B8A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3B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8CB8CE"/>
  <w15:docId w15:val="{C4BAD6A0-A986-4FAA-B479-8741DE15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60B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,alt+3 (3. tason otsikko)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,alt+4 (4. tason otsikko)"/>
    <w:basedOn w:val="Normalny"/>
    <w:next w:val="Normalny"/>
    <w:link w:val="Nagwek4Znak"/>
    <w:uiPriority w:val="9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uiPriority w:val="9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uiPriority w:val="99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,alt+3 (3. tason otsikko)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,alt+4 (4. tason otsikko) Znak"/>
    <w:basedOn w:val="Domylnaczcionkaakapitu"/>
    <w:link w:val="Nagwek4"/>
    <w:uiPriority w:val="9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99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67D2C"/>
    <w:pPr>
      <w:tabs>
        <w:tab w:val="right" w:leader="dot" w:pos="9769"/>
      </w:tabs>
      <w:spacing w:line="276" w:lineRule="auto"/>
      <w:ind w:left="426"/>
    </w:pPr>
    <w:rPr>
      <w:rFonts w:cstheme="minorHAnsi"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uiPriority w:val="99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99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uiPriority w:val="99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uiPriority w:val="99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19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4"/>
      </w:numPr>
    </w:pPr>
  </w:style>
  <w:style w:type="numbering" w:customStyle="1" w:styleId="Styl213">
    <w:name w:val="Styl213"/>
    <w:uiPriority w:val="99"/>
    <w:rsid w:val="00ED43CC"/>
    <w:pPr>
      <w:numPr>
        <w:numId w:val="21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link w:val="BezodstpwZnak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5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7"/>
      </w:numPr>
    </w:pPr>
  </w:style>
  <w:style w:type="numbering" w:customStyle="1" w:styleId="WWNum24">
    <w:name w:val="WWNum24"/>
    <w:basedOn w:val="Bezlisty"/>
    <w:rsid w:val="00BF0EBB"/>
    <w:pPr>
      <w:numPr>
        <w:numId w:val="38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9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0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link w:val="Plandokumentu1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rsid w:val="00735783"/>
  </w:style>
  <w:style w:type="table" w:customStyle="1" w:styleId="Tabela-Siatka5">
    <w:name w:val="Tabela - Siatka5"/>
    <w:basedOn w:val="Standardowy"/>
    <w:next w:val="Tabela-Siatka"/>
    <w:uiPriority w:val="5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082234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082234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6391A"/>
    <w:rPr>
      <w:color w:val="808080"/>
    </w:rPr>
  </w:style>
  <w:style w:type="paragraph" w:customStyle="1" w:styleId="msonormal0">
    <w:name w:val="msonormal"/>
    <w:basedOn w:val="Normalny"/>
    <w:rsid w:val="0026391A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font6">
    <w:name w:val="font6"/>
    <w:basedOn w:val="Normalny"/>
    <w:rsid w:val="0026391A"/>
    <w:pPr>
      <w:spacing w:before="100" w:beforeAutospacing="1" w:after="100" w:afterAutospacing="1"/>
      <w:jc w:val="left"/>
    </w:pPr>
    <w:rPr>
      <w:rFonts w:ascii="Calibri" w:hAnsi="Calibri" w:cs="Calibri"/>
      <w:color w:val="000000"/>
      <w:sz w:val="18"/>
      <w:szCs w:val="18"/>
    </w:rPr>
  </w:style>
  <w:style w:type="character" w:customStyle="1" w:styleId="apple-converted-space">
    <w:name w:val="apple-converted-space"/>
    <w:basedOn w:val="Domylnaczcionkaakapitu"/>
    <w:rsid w:val="0026391A"/>
  </w:style>
  <w:style w:type="paragraph" w:styleId="Bibliografia">
    <w:name w:val="Bibliography"/>
    <w:basedOn w:val="Normalny"/>
    <w:next w:val="Normalny"/>
    <w:unhideWhenUsed/>
    <w:rsid w:val="008061FF"/>
  </w:style>
  <w:style w:type="character" w:customStyle="1" w:styleId="watch-title">
    <w:name w:val="watch-title"/>
    <w:basedOn w:val="Domylnaczcionkaakapitu"/>
    <w:rsid w:val="008061FF"/>
  </w:style>
  <w:style w:type="character" w:customStyle="1" w:styleId="lslabeltext">
    <w:name w:val="lslabel__text"/>
    <w:basedOn w:val="Domylnaczcionkaakapitu"/>
    <w:rsid w:val="008061FF"/>
  </w:style>
  <w:style w:type="table" w:customStyle="1" w:styleId="Tabela-Siatka41">
    <w:name w:val="Tabela - Siatka41"/>
    <w:basedOn w:val="Standardowy"/>
    <w:next w:val="Tabela-Siatka"/>
    <w:uiPriority w:val="3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8061F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8061F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8061FF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8061FF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ZnakZnak2ZnakZnak">
    <w:name w:val="Znak Znak2 Znak Znak"/>
    <w:basedOn w:val="Normalny"/>
    <w:rsid w:val="008061FF"/>
    <w:pPr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pktumowy">
    <w:name w:val="pkt_umowy"/>
    <w:basedOn w:val="Normalny"/>
    <w:rsid w:val="008061FF"/>
    <w:pPr>
      <w:numPr>
        <w:numId w:val="54"/>
      </w:numPr>
      <w:spacing w:before="0" w:line="276" w:lineRule="auto"/>
      <w:jc w:val="left"/>
    </w:pPr>
    <w:rPr>
      <w:rFonts w:ascii="Times New Roman" w:hAnsi="Times New Roman" w:cs="Times New Roman"/>
      <w:sz w:val="20"/>
      <w:lang w:val="en-GB"/>
    </w:rPr>
  </w:style>
  <w:style w:type="paragraph" w:customStyle="1" w:styleId="PunktPoziom1">
    <w:name w:val="Punkt_Poziom_1"/>
    <w:basedOn w:val="Nagwek1"/>
    <w:rsid w:val="008061FF"/>
    <w:pPr>
      <w:tabs>
        <w:tab w:val="num" w:pos="432"/>
      </w:tabs>
      <w:spacing w:before="360" w:after="360" w:line="276" w:lineRule="auto"/>
      <w:ind w:left="432" w:hanging="432"/>
      <w:jc w:val="both"/>
    </w:pPr>
    <w:rPr>
      <w:rFonts w:ascii="Calibri" w:hAnsi="Calibri"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8061FF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8061FF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8061FF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8061FF"/>
    <w:pPr>
      <w:spacing w:before="0" w:line="276" w:lineRule="auto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8061FF"/>
    <w:pPr>
      <w:spacing w:before="0" w:line="276" w:lineRule="auto"/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8061FF"/>
    <w:pPr>
      <w:spacing w:before="0" w:line="276" w:lineRule="auto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8061FF"/>
    <w:pPr>
      <w:spacing w:before="0" w:line="276" w:lineRule="auto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8061FF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8061FF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8061FF"/>
  </w:style>
  <w:style w:type="paragraph" w:customStyle="1" w:styleId="TytuEY1">
    <w:name w:val="TytułEY1"/>
    <w:basedOn w:val="Normalny"/>
    <w:next w:val="Normalny"/>
    <w:rsid w:val="008061FF"/>
    <w:pPr>
      <w:spacing w:before="0" w:line="276" w:lineRule="auto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8061FF"/>
    <w:pPr>
      <w:widowControl w:val="0"/>
      <w:spacing w:before="0" w:line="276" w:lineRule="auto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8061FF"/>
    <w:pPr>
      <w:tabs>
        <w:tab w:val="right" w:pos="9072"/>
      </w:tabs>
      <w:spacing w:before="0" w:line="276" w:lineRule="auto"/>
    </w:pPr>
    <w:rPr>
      <w:rFonts w:ascii="Times New Roman" w:hAnsi="Times New Roman" w:cs="Times New Roman"/>
      <w:noProof/>
      <w:sz w:val="20"/>
      <w:szCs w:val="20"/>
    </w:rPr>
  </w:style>
  <w:style w:type="paragraph" w:customStyle="1" w:styleId="Style4">
    <w:name w:val="Style4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  <w:sz w:val="20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8061FF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8061FF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8061FF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061FF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8061FF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8061FF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8061FF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8061FF"/>
    <w:pPr>
      <w:keepNext/>
      <w:suppressAutoHyphens/>
      <w:spacing w:before="0" w:line="276" w:lineRule="auto"/>
    </w:pPr>
    <w:rPr>
      <w:rFonts w:ascii="Calibri" w:hAnsi="Calibri"/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8061FF"/>
    <w:pPr>
      <w:tabs>
        <w:tab w:val="num" w:pos="0"/>
        <w:tab w:val="left" w:pos="540"/>
      </w:tabs>
      <w:suppressAutoHyphens/>
      <w:snapToGrid w:val="0"/>
      <w:spacing w:before="0" w:line="276" w:lineRule="auto"/>
    </w:pPr>
    <w:rPr>
      <w:rFonts w:ascii="Calibri" w:hAnsi="Calibri"/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8061FF"/>
    <w:pPr>
      <w:spacing w:before="40" w:after="40" w:line="276" w:lineRule="auto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8061FF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8061FF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8061FF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8061FF"/>
    <w:pPr>
      <w:suppressAutoHyphens/>
      <w:spacing w:before="0" w:line="276" w:lineRule="auto"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8061FF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8061FF"/>
    <w:pPr>
      <w:suppressAutoHyphens/>
      <w:spacing w:before="0" w:line="276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8061FF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8061FF"/>
    <w:pPr>
      <w:tabs>
        <w:tab w:val="left" w:pos="425"/>
      </w:tabs>
      <w:spacing w:before="0" w:line="300" w:lineRule="exact"/>
      <w:ind w:left="181" w:firstLine="357"/>
    </w:pPr>
    <w:rPr>
      <w:rFonts w:ascii="Calibri" w:hAnsi="Calibri" w:cs="Times New Roman"/>
      <w:color w:val="000000"/>
      <w:sz w:val="20"/>
    </w:rPr>
  </w:style>
  <w:style w:type="paragraph" w:customStyle="1" w:styleId="Zwykytekst0">
    <w:name w:val="Zwyk?y tekst"/>
    <w:basedOn w:val="Normalny"/>
    <w:uiPriority w:val="99"/>
    <w:rsid w:val="008061FF"/>
    <w:pPr>
      <w:widowControl w:val="0"/>
      <w:suppressAutoHyphens/>
      <w:overflowPunct w:val="0"/>
      <w:autoSpaceDE w:val="0"/>
      <w:spacing w:before="0" w:line="276" w:lineRule="auto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8061FF"/>
    <w:pPr>
      <w:spacing w:before="0" w:after="240" w:line="276" w:lineRule="auto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8061FF"/>
    <w:pPr>
      <w:numPr>
        <w:ilvl w:val="2"/>
        <w:numId w:val="56"/>
      </w:numPr>
      <w:spacing w:before="0" w:after="240" w:line="276" w:lineRule="auto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8061FF"/>
    <w:pPr>
      <w:numPr>
        <w:ilvl w:val="1"/>
        <w:numId w:val="56"/>
      </w:numPr>
      <w:spacing w:before="240" w:after="240" w:line="276" w:lineRule="auto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8061FF"/>
    <w:pPr>
      <w:keepNext/>
      <w:pageBreakBefore/>
      <w:numPr>
        <w:numId w:val="56"/>
      </w:numPr>
      <w:spacing w:before="240" w:after="240" w:line="276" w:lineRule="auto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8061FF"/>
    <w:pPr>
      <w:numPr>
        <w:ilvl w:val="3"/>
        <w:numId w:val="56"/>
      </w:numPr>
      <w:tabs>
        <w:tab w:val="left" w:pos="1701"/>
      </w:tabs>
      <w:spacing w:before="0" w:after="240" w:line="276" w:lineRule="auto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8061FF"/>
    <w:pPr>
      <w:numPr>
        <w:ilvl w:val="4"/>
        <w:numId w:val="56"/>
      </w:numPr>
      <w:tabs>
        <w:tab w:val="left" w:pos="2552"/>
      </w:tabs>
      <w:spacing w:before="0" w:after="240" w:line="276" w:lineRule="auto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8061FF"/>
    <w:pPr>
      <w:numPr>
        <w:ilvl w:val="5"/>
        <w:numId w:val="56"/>
      </w:numPr>
      <w:tabs>
        <w:tab w:val="left" w:pos="3402"/>
      </w:tabs>
      <w:spacing w:before="0" w:after="240" w:line="276" w:lineRule="auto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8061FF"/>
    <w:pPr>
      <w:numPr>
        <w:ilvl w:val="6"/>
        <w:numId w:val="56"/>
      </w:numPr>
      <w:spacing w:before="0" w:after="240" w:line="276" w:lineRule="auto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8061FF"/>
    <w:pPr>
      <w:numPr>
        <w:ilvl w:val="7"/>
        <w:numId w:val="56"/>
      </w:numPr>
      <w:tabs>
        <w:tab w:val="left" w:pos="1701"/>
      </w:tabs>
      <w:spacing w:before="0" w:after="240" w:line="276" w:lineRule="auto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8061FF"/>
    <w:pPr>
      <w:numPr>
        <w:ilvl w:val="8"/>
        <w:numId w:val="56"/>
      </w:numPr>
      <w:tabs>
        <w:tab w:val="left" w:pos="2552"/>
      </w:tabs>
      <w:spacing w:before="0" w:after="240" w:line="276" w:lineRule="auto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8061FF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61FF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8061FF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8061FF"/>
    <w:pPr>
      <w:keepNext w:val="0"/>
      <w:numPr>
        <w:numId w:val="57"/>
      </w:numPr>
      <w:tabs>
        <w:tab w:val="left" w:pos="284"/>
      </w:tabs>
      <w:spacing w:before="0" w:line="276" w:lineRule="auto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8061FF"/>
  </w:style>
  <w:style w:type="character" w:customStyle="1" w:styleId="dnbZnak">
    <w:name w:val="dnb Znak"/>
    <w:link w:val="dnb"/>
    <w:rsid w:val="008061FF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8061FF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Tytu1">
    <w:name w:val="Tytuł 1"/>
    <w:basedOn w:val="Standard0"/>
    <w:next w:val="Standard0"/>
    <w:rsid w:val="008061FF"/>
    <w:pPr>
      <w:keepNext/>
      <w:widowControl w:val="0"/>
      <w:suppressAutoHyphens w:val="0"/>
      <w:autoSpaceDE w:val="0"/>
      <w:spacing w:after="0" w:line="240" w:lineRule="auto"/>
      <w:ind w:left="720" w:hanging="360"/>
      <w:textAlignment w:val="auto"/>
      <w:outlineLvl w:val="0"/>
    </w:pPr>
    <w:rPr>
      <w:rFonts w:ascii="Times New Roman" w:eastAsia="Times New Roman" w:hAnsi="Times New Roman" w:cs="Times New Roman"/>
      <w:kern w:val="0"/>
      <w:sz w:val="28"/>
      <w:szCs w:val="28"/>
      <w:lang w:eastAsia="pl-PL"/>
    </w:rPr>
  </w:style>
  <w:style w:type="character" w:customStyle="1" w:styleId="05BodyCopyChar">
    <w:name w:val="05_Body_Copy Char"/>
    <w:basedOn w:val="Domylnaczcionkaakapitu"/>
    <w:rsid w:val="008061FF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8061FF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8061FF"/>
    <w:pPr>
      <w:numPr>
        <w:numId w:val="58"/>
      </w:numPr>
      <w:spacing w:before="0" w:line="276" w:lineRule="auto"/>
      <w:jc w:val="left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8061FF"/>
    <w:pPr>
      <w:tabs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8061FF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8061FF"/>
    <w:pPr>
      <w:spacing w:before="0" w:line="276" w:lineRule="auto"/>
      <w:jc w:val="left"/>
    </w:pPr>
    <w:rPr>
      <w:rFonts w:ascii="Courier" w:hAnsi="Courier" w:cs="Times New Roman"/>
      <w:sz w:val="20"/>
      <w:szCs w:val="20"/>
    </w:rPr>
  </w:style>
  <w:style w:type="paragraph" w:customStyle="1" w:styleId="Ustp">
    <w:name w:val="Ustęp"/>
    <w:basedOn w:val="Normalny"/>
    <w:link w:val="UstpZnak"/>
    <w:autoRedefine/>
    <w:qFormat/>
    <w:rsid w:val="008061FF"/>
    <w:pPr>
      <w:spacing w:before="0"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8061FF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8061FF"/>
    <w:pPr>
      <w:numPr>
        <w:numId w:val="61"/>
      </w:numPr>
    </w:pPr>
  </w:style>
  <w:style w:type="numbering" w:customStyle="1" w:styleId="Tyturozdziau">
    <w:name w:val="Tytuł rozdziału"/>
    <w:basedOn w:val="Bezlisty"/>
    <w:uiPriority w:val="99"/>
    <w:rsid w:val="008061FF"/>
    <w:pPr>
      <w:numPr>
        <w:numId w:val="62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8061FF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8061FF"/>
    <w:pPr>
      <w:spacing w:before="60" w:after="60" w:line="276" w:lineRule="auto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paragraph" w:customStyle="1" w:styleId="Tytul2">
    <w:name w:val="Tytul 2"/>
    <w:basedOn w:val="Normalny"/>
    <w:uiPriority w:val="99"/>
    <w:rsid w:val="008061FF"/>
    <w:pPr>
      <w:spacing w:before="60" w:after="60" w:line="276" w:lineRule="auto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8061FF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8061FF"/>
  </w:style>
  <w:style w:type="paragraph" w:customStyle="1" w:styleId="Spisilustracji1">
    <w:name w:val="Spis ilustracji1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8061FF"/>
  </w:style>
  <w:style w:type="paragraph" w:customStyle="1" w:styleId="Tekstpodstawowywcity1">
    <w:name w:val="Tekst podstawowy wcięty1"/>
    <w:basedOn w:val="Normalny"/>
    <w:link w:val="BodyTextIndentChar"/>
    <w:rsid w:val="008061FF"/>
    <w:pPr>
      <w:keepNext/>
      <w:spacing w:before="0" w:line="276" w:lineRule="auto"/>
    </w:pPr>
    <w:rPr>
      <w:rFonts w:ascii="Calibri" w:eastAsia="Calibri" w:hAnsi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8061FF"/>
    <w:rPr>
      <w:rFonts w:ascii="Calibri" w:eastAsia="Calibri" w:hAnsi="Calibri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8061FF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8061FF"/>
    <w:pPr>
      <w:spacing w:before="0" w:line="276" w:lineRule="auto"/>
    </w:pPr>
    <w:rPr>
      <w:sz w:val="16"/>
      <w:szCs w:val="16"/>
    </w:rPr>
  </w:style>
  <w:style w:type="numbering" w:customStyle="1" w:styleId="Rozdzia1">
    <w:name w:val="Rozdział1"/>
    <w:basedOn w:val="Bezlisty"/>
    <w:uiPriority w:val="99"/>
    <w:rsid w:val="008061FF"/>
    <w:pPr>
      <w:numPr>
        <w:numId w:val="59"/>
      </w:numPr>
    </w:pPr>
  </w:style>
  <w:style w:type="numbering" w:customStyle="1" w:styleId="Tyturozdziau1">
    <w:name w:val="Tytuł rozdziału1"/>
    <w:basedOn w:val="Bezlisty"/>
    <w:uiPriority w:val="99"/>
    <w:rsid w:val="008061FF"/>
    <w:pPr>
      <w:numPr>
        <w:numId w:val="60"/>
      </w:numPr>
    </w:pPr>
  </w:style>
  <w:style w:type="table" w:customStyle="1" w:styleId="MediumShading1-Accent111">
    <w:name w:val="Medium Shading 1 - Accent 1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8061FF"/>
    <w:pPr>
      <w:numPr>
        <w:numId w:val="63"/>
      </w:numPr>
      <w:spacing w:before="20" w:after="20" w:line="276" w:lineRule="auto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8061FF"/>
    <w:pPr>
      <w:spacing w:before="40" w:after="40" w:line="276" w:lineRule="auto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8061FF"/>
    <w:pPr>
      <w:numPr>
        <w:numId w:val="0"/>
      </w:numPr>
      <w:tabs>
        <w:tab w:val="clear" w:pos="539"/>
      </w:tabs>
      <w:spacing w:before="120" w:beforeAutospacing="1" w:after="60" w:line="276" w:lineRule="auto"/>
      <w:jc w:val="left"/>
    </w:pPr>
    <w:rPr>
      <w:rFonts w:ascii="Arial" w:hAnsi="Arial" w:cs="Times New Roman"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8061FF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61F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8061FF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table" w:customStyle="1" w:styleId="Tabela-Siatka21">
    <w:name w:val="Tabela - Siatka21"/>
    <w:basedOn w:val="Standardowy"/>
    <w:next w:val="Tabela-Siatka"/>
    <w:rsid w:val="00806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8061FF"/>
  </w:style>
  <w:style w:type="character" w:customStyle="1" w:styleId="ListParagraphChar1">
    <w:name w:val="List Paragraph Char1"/>
    <w:basedOn w:val="Domylnaczcionkaakapitu"/>
    <w:uiPriority w:val="34"/>
    <w:locked/>
    <w:rsid w:val="008061FF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8061FF"/>
  </w:style>
  <w:style w:type="table" w:customStyle="1" w:styleId="Tabela-Siatka111">
    <w:name w:val="Tabela - Siatka111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8061FF"/>
  </w:style>
  <w:style w:type="numbering" w:customStyle="1" w:styleId="Rozdzia2">
    <w:name w:val="Rozdział2"/>
    <w:basedOn w:val="Bezlisty"/>
    <w:uiPriority w:val="99"/>
    <w:rsid w:val="008061FF"/>
    <w:pPr>
      <w:numPr>
        <w:numId w:val="53"/>
      </w:numPr>
    </w:pPr>
  </w:style>
  <w:style w:type="numbering" w:customStyle="1" w:styleId="Tyturozdziau3">
    <w:name w:val="Tytuł rozdziału3"/>
    <w:basedOn w:val="Bezlisty"/>
    <w:uiPriority w:val="99"/>
    <w:rsid w:val="008061FF"/>
    <w:pPr>
      <w:numPr>
        <w:numId w:val="52"/>
      </w:numPr>
    </w:pPr>
  </w:style>
  <w:style w:type="numbering" w:customStyle="1" w:styleId="Styl22">
    <w:name w:val="Styl22"/>
    <w:uiPriority w:val="99"/>
    <w:rsid w:val="008061FF"/>
  </w:style>
  <w:style w:type="table" w:customStyle="1" w:styleId="MediumShading1-Accent112">
    <w:name w:val="Medium Shading 1 - Accent 112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8061FF"/>
    <w:pPr>
      <w:numPr>
        <w:numId w:val="64"/>
      </w:numPr>
      <w:tabs>
        <w:tab w:val="clear" w:pos="460"/>
        <w:tab w:val="num" w:pos="0"/>
      </w:tabs>
      <w:spacing w:before="60" w:after="60" w:line="276" w:lineRule="auto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8061FF"/>
    <w:pPr>
      <w:spacing w:before="60" w:after="60" w:line="276" w:lineRule="auto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8061F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8061FF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8061F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8061FF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8061FF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8061FF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8061FF"/>
    <w:pPr>
      <w:pBdr>
        <w:top w:val="single" w:sz="4" w:space="1" w:color="auto"/>
      </w:pBdr>
      <w:tabs>
        <w:tab w:val="num" w:pos="432"/>
        <w:tab w:val="left" w:pos="900"/>
      </w:tabs>
      <w:spacing w:before="240" w:after="240" w:line="276" w:lineRule="auto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8061FF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8061FF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8061FF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8061FF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8061FF"/>
    <w:rPr>
      <w:i/>
    </w:rPr>
  </w:style>
  <w:style w:type="paragraph" w:styleId="Listapunktowana3">
    <w:name w:val="List Bullet 3"/>
    <w:basedOn w:val="Normalny"/>
    <w:uiPriority w:val="99"/>
    <w:unhideWhenUsed/>
    <w:rsid w:val="008061FF"/>
    <w:pPr>
      <w:numPr>
        <w:numId w:val="65"/>
      </w:numPr>
      <w:spacing w:before="0" w:line="276" w:lineRule="auto"/>
      <w:contextualSpacing/>
    </w:pPr>
    <w:rPr>
      <w:rFonts w:ascii="Calibri" w:hAnsi="Calibri"/>
      <w:sz w:val="20"/>
    </w:rPr>
  </w:style>
  <w:style w:type="paragraph" w:styleId="Listapunktowana4">
    <w:name w:val="List Bullet 4"/>
    <w:basedOn w:val="Normalny"/>
    <w:uiPriority w:val="99"/>
    <w:unhideWhenUsed/>
    <w:rsid w:val="008061FF"/>
    <w:pPr>
      <w:numPr>
        <w:numId w:val="66"/>
      </w:numPr>
      <w:spacing w:before="0" w:line="276" w:lineRule="auto"/>
      <w:contextualSpacing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unhideWhenUsed/>
    <w:rsid w:val="008061FF"/>
    <w:pPr>
      <w:spacing w:before="0" w:after="120" w:line="276" w:lineRule="auto"/>
      <w:ind w:left="566"/>
      <w:contextualSpacing/>
    </w:pPr>
    <w:rPr>
      <w:rFonts w:ascii="Calibri" w:hAnsi="Calibri"/>
      <w:sz w:val="20"/>
    </w:rPr>
  </w:style>
  <w:style w:type="paragraph" w:styleId="Lista-kontynuacja3">
    <w:name w:val="List Continue 3"/>
    <w:basedOn w:val="Normalny"/>
    <w:uiPriority w:val="99"/>
    <w:unhideWhenUsed/>
    <w:rsid w:val="008061FF"/>
    <w:pPr>
      <w:spacing w:before="0" w:after="120" w:line="276" w:lineRule="auto"/>
      <w:ind w:left="849"/>
      <w:contextualSpacing/>
    </w:pPr>
    <w:rPr>
      <w:rFonts w:ascii="Calibri" w:hAnsi="Calibri"/>
      <w:sz w:val="20"/>
    </w:rPr>
  </w:style>
  <w:style w:type="paragraph" w:styleId="Lista-kontynuacja4">
    <w:name w:val="List Continue 4"/>
    <w:basedOn w:val="Normalny"/>
    <w:uiPriority w:val="99"/>
    <w:unhideWhenUsed/>
    <w:rsid w:val="008061FF"/>
    <w:pPr>
      <w:spacing w:before="0" w:after="120" w:line="276" w:lineRule="auto"/>
      <w:ind w:left="1132"/>
      <w:contextualSpacing/>
    </w:pPr>
    <w:rPr>
      <w:rFonts w:ascii="Calibri" w:hAnsi="Calibri"/>
      <w:sz w:val="20"/>
    </w:rPr>
  </w:style>
  <w:style w:type="paragraph" w:customStyle="1" w:styleId="Numberedlist22">
    <w:name w:val="Numbered list 2.2"/>
    <w:basedOn w:val="Nagwek2"/>
    <w:next w:val="Normalny"/>
    <w:rsid w:val="008061FF"/>
    <w:pPr>
      <w:numPr>
        <w:numId w:val="0"/>
      </w:numPr>
      <w:tabs>
        <w:tab w:val="clear" w:pos="539"/>
        <w:tab w:val="left" w:pos="720"/>
      </w:tabs>
      <w:spacing w:before="100" w:beforeAutospacing="1" w:after="60" w:line="276" w:lineRule="auto"/>
      <w:jc w:val="left"/>
    </w:pPr>
    <w:rPr>
      <w:rFonts w:ascii="Futura Hv" w:eastAsia="Calibri" w:hAnsi="Futura Hv" w:cs="Times New Roman"/>
      <w:b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270">
    <w:name w:val="Style27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0">
    <w:name w:val="Style40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3">
    <w:name w:val="Style43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9">
    <w:name w:val="Style49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character" w:customStyle="1" w:styleId="FontStyle64">
    <w:name w:val="Font Style64"/>
    <w:uiPriority w:val="99"/>
    <w:rsid w:val="008061FF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8061FF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8061F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8061FF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8061FF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M9">
    <w:name w:val="CM9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  <w:sz w:val="20"/>
    </w:rPr>
  </w:style>
  <w:style w:type="paragraph" w:customStyle="1" w:styleId="wyliczenie">
    <w:name w:val="wyliczenie"/>
    <w:basedOn w:val="Normalny"/>
    <w:uiPriority w:val="99"/>
    <w:rsid w:val="008061FF"/>
    <w:pPr>
      <w:widowControl w:val="0"/>
      <w:numPr>
        <w:numId w:val="67"/>
      </w:numPr>
      <w:spacing w:before="60" w:after="60" w:line="360" w:lineRule="auto"/>
    </w:pPr>
    <w:rPr>
      <w:rFonts w:ascii="Calibri" w:hAnsi="Calibri"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8061FF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sz w:val="2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8061FF"/>
    <w:rPr>
      <w:rFonts w:ascii="Calibri" w:eastAsia="Calibri" w:hAnsi="Calibri" w:cs="Times New Roman"/>
      <w:i/>
      <w:iCs/>
      <w:color w:val="404040"/>
      <w:sz w:val="20"/>
      <w:szCs w:val="24"/>
      <w:lang w:val="en-GB" w:eastAsia="pl-PL"/>
    </w:rPr>
  </w:style>
  <w:style w:type="paragraph" w:customStyle="1" w:styleId="p3">
    <w:name w:val="p3"/>
    <w:basedOn w:val="Normalny"/>
    <w:rsid w:val="008061FF"/>
    <w:pPr>
      <w:spacing w:before="0" w:line="240" w:lineRule="atLeast"/>
      <w:jc w:val="left"/>
    </w:pPr>
    <w:rPr>
      <w:rFonts w:ascii="GoudyOldStylePl" w:hAnsi="GoudyOldStylePl" w:cs="Times New Roman"/>
      <w:sz w:val="20"/>
      <w:szCs w:val="20"/>
    </w:rPr>
  </w:style>
  <w:style w:type="paragraph" w:customStyle="1" w:styleId="abc">
    <w:name w:val="abc)"/>
    <w:basedOn w:val="Normalny"/>
    <w:rsid w:val="008061FF"/>
    <w:pPr>
      <w:numPr>
        <w:numId w:val="68"/>
      </w:numPr>
      <w:spacing w:before="0" w:after="120" w:line="276" w:lineRule="auto"/>
    </w:pPr>
    <w:rPr>
      <w:rFonts w:ascii="Franklin Gothic Book" w:hAnsi="Franklin Gothic Book" w:cs="Times New Roman"/>
      <w:sz w:val="20"/>
      <w:szCs w:val="20"/>
    </w:rPr>
  </w:style>
  <w:style w:type="character" w:customStyle="1" w:styleId="Bodytext">
    <w:name w:val="Body text_"/>
    <w:basedOn w:val="Domylnaczcionkaakapitu"/>
    <w:link w:val="Tekstpodstawowy20"/>
    <w:rsid w:val="008061FF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8061FF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8061FF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8061FF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8061FF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8061FF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8061FF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8061FF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8061FF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8061FF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8061FF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8061FF"/>
    <w:pPr>
      <w:widowControl w:val="0"/>
      <w:shd w:val="clear" w:color="auto" w:fill="FFFFFF"/>
      <w:spacing w:before="0"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8061F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8061FF"/>
    <w:pPr>
      <w:tabs>
        <w:tab w:val="left" w:pos="0"/>
        <w:tab w:val="left" w:pos="1418"/>
        <w:tab w:val="right" w:pos="9639"/>
      </w:tabs>
      <w:spacing w:before="0" w:line="276" w:lineRule="auto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13">
    <w:name w:val="Tabela - Siatka13"/>
    <w:basedOn w:val="Standardowy"/>
    <w:next w:val="Tabela-Siatka"/>
    <w:uiPriority w:val="3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8061FF"/>
  </w:style>
  <w:style w:type="numbering" w:customStyle="1" w:styleId="Bezlisty13">
    <w:name w:val="Bez listy13"/>
    <w:next w:val="Bezlisty"/>
    <w:uiPriority w:val="99"/>
    <w:semiHidden/>
    <w:unhideWhenUsed/>
    <w:rsid w:val="008061FF"/>
  </w:style>
  <w:style w:type="numbering" w:customStyle="1" w:styleId="Styl24">
    <w:name w:val="Styl24"/>
    <w:uiPriority w:val="99"/>
    <w:rsid w:val="008061FF"/>
    <w:pPr>
      <w:numPr>
        <w:numId w:val="46"/>
      </w:numPr>
    </w:pPr>
  </w:style>
  <w:style w:type="table" w:customStyle="1" w:styleId="Tabela-Siatka14">
    <w:name w:val="Tabela - Siatka14"/>
    <w:basedOn w:val="Standardowy"/>
    <w:next w:val="Tabela-Siatka"/>
    <w:uiPriority w:val="5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TimesNewRoman">
    <w:name w:val="Tekst treści (8) + Times New Roman"/>
    <w:aliases w:val="10,5 pt4,Bez pogrubienia4"/>
    <w:uiPriority w:val="99"/>
    <w:rsid w:val="008061FF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CharStyle6">
    <w:name w:val="Char Style 6"/>
    <w:basedOn w:val="Domylnaczcionkaakapitu"/>
    <w:link w:val="Style5"/>
    <w:rsid w:val="008061FF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8061FF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6">
    <w:name w:val="Char Style 16"/>
    <w:basedOn w:val="Domylnaczcionkaakapitu"/>
    <w:link w:val="Style15"/>
    <w:rsid w:val="008061FF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8061FF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8061FF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4">
    <w:name w:val="Char Style 24"/>
    <w:basedOn w:val="Domylnaczcionkaakapitu"/>
    <w:link w:val="Style23"/>
    <w:rsid w:val="008061FF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8061FF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8061FF"/>
    <w:rPr>
      <w:spacing w:val="20"/>
      <w:sz w:val="21"/>
      <w:szCs w:val="21"/>
      <w:shd w:val="clear" w:color="auto" w:fill="FFFFFF"/>
    </w:rPr>
  </w:style>
  <w:style w:type="paragraph" w:customStyle="1" w:styleId="Style23">
    <w:name w:val="Style 23"/>
    <w:basedOn w:val="Normalny"/>
    <w:link w:val="CharStyle24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8061FF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8061FF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8061FF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8061FF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8061FF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8061FF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8061FF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8061FF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8061FF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8061FF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8061FF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8061FF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8061FF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8061FF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8061FF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8061FF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8061FF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8061FF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8061FF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8061FF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8061FF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8061FF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8061F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8061F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8061F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8061FF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8061FF"/>
  </w:style>
  <w:style w:type="character" w:customStyle="1" w:styleId="urtxtstd23">
    <w:name w:val="urtxtstd23"/>
    <w:rsid w:val="008061FF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8061FF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8061FF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8061FF"/>
  </w:style>
  <w:style w:type="character" w:customStyle="1" w:styleId="Wpenieniepodresline">
    <w:name w:val="Wpełnienie podresline"/>
    <w:uiPriority w:val="1"/>
    <w:qFormat/>
    <w:rsid w:val="008061FF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8061FF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8061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806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Arial" w:hAnsi="Arial" w:cs="Arial"/>
      <w:sz w:val="20"/>
    </w:rPr>
  </w:style>
  <w:style w:type="paragraph" w:customStyle="1" w:styleId="CM12">
    <w:name w:val="CM12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Arial" w:hAnsi="Arial" w:cs="Arial"/>
      <w:sz w:val="20"/>
    </w:rPr>
  </w:style>
  <w:style w:type="numbering" w:customStyle="1" w:styleId="Bezlisty112">
    <w:name w:val="Bez listy112"/>
    <w:next w:val="Bezlisty"/>
    <w:uiPriority w:val="99"/>
    <w:semiHidden/>
    <w:unhideWhenUsed/>
    <w:rsid w:val="008061FF"/>
  </w:style>
  <w:style w:type="numbering" w:customStyle="1" w:styleId="Bezlisty1111">
    <w:name w:val="Bez listy1111"/>
    <w:next w:val="Bezlisty"/>
    <w:uiPriority w:val="99"/>
    <w:semiHidden/>
    <w:unhideWhenUsed/>
    <w:rsid w:val="008061FF"/>
  </w:style>
  <w:style w:type="numbering" w:customStyle="1" w:styleId="Rozdzia3">
    <w:name w:val="Rozdział3"/>
    <w:basedOn w:val="Bezlisty"/>
    <w:uiPriority w:val="99"/>
    <w:rsid w:val="008061FF"/>
    <w:pPr>
      <w:numPr>
        <w:numId w:val="57"/>
      </w:numPr>
    </w:pPr>
  </w:style>
  <w:style w:type="numbering" w:customStyle="1" w:styleId="Tyturozdziau4">
    <w:name w:val="Tytuł rozdziału4"/>
    <w:basedOn w:val="Bezlisty"/>
    <w:uiPriority w:val="99"/>
    <w:rsid w:val="008061FF"/>
    <w:pPr>
      <w:numPr>
        <w:numId w:val="58"/>
      </w:numPr>
    </w:pPr>
  </w:style>
  <w:style w:type="table" w:customStyle="1" w:styleId="MediumShading1-Accent113">
    <w:name w:val="Medium Shading 1 - Accent 113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8061FF"/>
  </w:style>
  <w:style w:type="table" w:customStyle="1" w:styleId="Tabela-Siatka31">
    <w:name w:val="Tabela - Siatka31"/>
    <w:basedOn w:val="Standardowy"/>
    <w:next w:val="Tabela-Siatka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8061FF"/>
  </w:style>
  <w:style w:type="numbering" w:customStyle="1" w:styleId="Bezlisty2111">
    <w:name w:val="Bez listy2111"/>
    <w:next w:val="Bezlisty"/>
    <w:uiPriority w:val="99"/>
    <w:semiHidden/>
    <w:unhideWhenUsed/>
    <w:rsid w:val="008061FF"/>
  </w:style>
  <w:style w:type="table" w:customStyle="1" w:styleId="Tabela-Siatka112">
    <w:name w:val="Tabela - Siatka112"/>
    <w:basedOn w:val="Standardowy"/>
    <w:next w:val="Tabela-Siatka"/>
    <w:uiPriority w:val="59"/>
    <w:rsid w:val="008061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8061FF"/>
    <w:pPr>
      <w:numPr>
        <w:numId w:val="55"/>
      </w:numPr>
    </w:pPr>
  </w:style>
  <w:style w:type="numbering" w:customStyle="1" w:styleId="Tyturozdziau11">
    <w:name w:val="Tytuł rozdziału11"/>
    <w:basedOn w:val="Bezlisty"/>
    <w:uiPriority w:val="99"/>
    <w:rsid w:val="008061FF"/>
    <w:pPr>
      <w:numPr>
        <w:numId w:val="56"/>
      </w:numPr>
    </w:pPr>
  </w:style>
  <w:style w:type="numbering" w:customStyle="1" w:styleId="Styl2111">
    <w:name w:val="Styl2111"/>
    <w:uiPriority w:val="99"/>
    <w:rsid w:val="008061FF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8061FF"/>
  </w:style>
  <w:style w:type="paragraph" w:styleId="Spisilustracji">
    <w:name w:val="table of figures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8061FF"/>
  </w:style>
  <w:style w:type="paragraph" w:customStyle="1" w:styleId="Tekstpodstawowywcity31">
    <w:name w:val="Tekst podstawowy wcięty 31"/>
    <w:basedOn w:val="standard"/>
    <w:rsid w:val="008061FF"/>
    <w:pPr>
      <w:widowControl w:val="0"/>
      <w:suppressAutoHyphens/>
      <w:autoSpaceDN w:val="0"/>
      <w:spacing w:before="0" w:beforeAutospacing="0" w:after="120" w:afterAutospacing="0" w:line="276" w:lineRule="auto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customStyle="1" w:styleId="TableNormal1">
    <w:name w:val="Table Normal1"/>
    <w:rsid w:val="008061FF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rsid w:val="008061FF"/>
    <w:pPr>
      <w:numPr>
        <w:numId w:val="69"/>
      </w:numPr>
    </w:pPr>
  </w:style>
  <w:style w:type="numbering" w:customStyle="1" w:styleId="Zaimportowanystyl2">
    <w:name w:val="Zaimportowany styl 2"/>
    <w:rsid w:val="008061FF"/>
    <w:pPr>
      <w:numPr>
        <w:numId w:val="70"/>
      </w:numPr>
    </w:pPr>
  </w:style>
  <w:style w:type="numbering" w:customStyle="1" w:styleId="Zaimportowanystyl3">
    <w:name w:val="Zaimportowany styl 3"/>
    <w:rsid w:val="008061FF"/>
    <w:pPr>
      <w:numPr>
        <w:numId w:val="71"/>
      </w:numPr>
    </w:pPr>
  </w:style>
  <w:style w:type="numbering" w:customStyle="1" w:styleId="Zaimportowanystyl4">
    <w:name w:val="Zaimportowany styl 4"/>
    <w:rsid w:val="008061FF"/>
    <w:pPr>
      <w:numPr>
        <w:numId w:val="72"/>
      </w:numPr>
    </w:pPr>
  </w:style>
  <w:style w:type="numbering" w:customStyle="1" w:styleId="Zaimportowanystyl5">
    <w:name w:val="Zaimportowany styl 5"/>
    <w:rsid w:val="008061FF"/>
    <w:pPr>
      <w:numPr>
        <w:numId w:val="73"/>
      </w:numPr>
    </w:pPr>
  </w:style>
  <w:style w:type="numbering" w:customStyle="1" w:styleId="Zaimportowanystyl6">
    <w:name w:val="Zaimportowany styl 6"/>
    <w:rsid w:val="008061FF"/>
    <w:pPr>
      <w:numPr>
        <w:numId w:val="74"/>
      </w:numPr>
    </w:pPr>
  </w:style>
  <w:style w:type="numbering" w:customStyle="1" w:styleId="Zaimportowanystyl7">
    <w:name w:val="Zaimportowany styl 7"/>
    <w:rsid w:val="008061FF"/>
    <w:pPr>
      <w:numPr>
        <w:numId w:val="75"/>
      </w:numPr>
    </w:pPr>
  </w:style>
  <w:style w:type="numbering" w:customStyle="1" w:styleId="Zaimportowanystyl8">
    <w:name w:val="Zaimportowany styl 8"/>
    <w:rsid w:val="008061FF"/>
    <w:pPr>
      <w:numPr>
        <w:numId w:val="76"/>
      </w:numPr>
    </w:pPr>
  </w:style>
  <w:style w:type="character" w:customStyle="1" w:styleId="BrakA">
    <w:name w:val="Brak A"/>
    <w:rsid w:val="008061FF"/>
  </w:style>
  <w:style w:type="numbering" w:customStyle="1" w:styleId="Zaimportowanystyl36">
    <w:name w:val="Zaimportowany styl 36"/>
    <w:rsid w:val="008061FF"/>
    <w:pPr>
      <w:numPr>
        <w:numId w:val="77"/>
      </w:numPr>
    </w:pPr>
  </w:style>
  <w:style w:type="numbering" w:customStyle="1" w:styleId="Zaimportowanystyl11">
    <w:name w:val="Zaimportowany styl 11"/>
    <w:rsid w:val="008061FF"/>
    <w:pPr>
      <w:numPr>
        <w:numId w:val="78"/>
      </w:numPr>
    </w:pPr>
  </w:style>
  <w:style w:type="numbering" w:customStyle="1" w:styleId="Bezlisty6">
    <w:name w:val="Bez listy6"/>
    <w:next w:val="Bezlisty"/>
    <w:uiPriority w:val="99"/>
    <w:semiHidden/>
    <w:unhideWhenUsed/>
    <w:rsid w:val="008061FF"/>
  </w:style>
  <w:style w:type="table" w:customStyle="1" w:styleId="TableNormal11">
    <w:name w:val="Table Normal11"/>
    <w:rsid w:val="008061FF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61">
    <w:name w:val="Zaimportowany styl 361"/>
    <w:rsid w:val="008061FF"/>
  </w:style>
  <w:style w:type="numbering" w:customStyle="1" w:styleId="Zaimportowanystyl111">
    <w:name w:val="Zaimportowany styl 111"/>
    <w:rsid w:val="008061FF"/>
  </w:style>
  <w:style w:type="numbering" w:customStyle="1" w:styleId="Bezlisty7">
    <w:name w:val="Bez listy7"/>
    <w:next w:val="Bezlisty"/>
    <w:uiPriority w:val="99"/>
    <w:semiHidden/>
    <w:unhideWhenUsed/>
    <w:rsid w:val="008061FF"/>
  </w:style>
  <w:style w:type="table" w:customStyle="1" w:styleId="Tabela-Siatka9">
    <w:name w:val="Tabela - Siatka9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omylnaczcionkaakapitu"/>
    <w:rsid w:val="008061FF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D4D14"/>
    <w:rPr>
      <w:color w:val="605E5C"/>
      <w:shd w:val="clear" w:color="auto" w:fill="E1DFDD"/>
    </w:rPr>
  </w:style>
  <w:style w:type="table" w:customStyle="1" w:styleId="Raporttabela2">
    <w:name w:val="Raport_tabela2"/>
    <w:basedOn w:val="Standardowy"/>
    <w:next w:val="Tabela-Siatka"/>
    <w:uiPriority w:val="39"/>
    <w:rsid w:val="00BC50B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BC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46D04"/>
    <w:rPr>
      <w:color w:val="605E5C"/>
      <w:shd w:val="clear" w:color="auto" w:fill="E1DFDD"/>
    </w:rPr>
  </w:style>
  <w:style w:type="numbering" w:customStyle="1" w:styleId="Bezlisty8">
    <w:name w:val="Bez listy8"/>
    <w:next w:val="Bezlisty"/>
    <w:uiPriority w:val="99"/>
    <w:semiHidden/>
    <w:unhideWhenUsed/>
    <w:rsid w:val="0080711C"/>
  </w:style>
  <w:style w:type="table" w:customStyle="1" w:styleId="Tabela-Siatka10">
    <w:name w:val="Tabela - Siatka10"/>
    <w:basedOn w:val="Standardowy"/>
    <w:next w:val="Tabela-Siatka"/>
    <w:rsid w:val="00807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Ustpwym">
    <w:name w:val="Ustęp_wym"/>
    <w:basedOn w:val="Normalny"/>
    <w:rsid w:val="0080711C"/>
    <w:pPr>
      <w:keepLines/>
      <w:numPr>
        <w:numId w:val="91"/>
      </w:numPr>
      <w:spacing w:before="0"/>
      <w:jc w:val="left"/>
      <w:outlineLvl w:val="2"/>
    </w:pPr>
    <w:rPr>
      <w:rFonts w:ascii="Arial" w:hAnsi="Arial" w:cs="Arial"/>
    </w:rPr>
  </w:style>
  <w:style w:type="paragraph" w:customStyle="1" w:styleId="Wymienianienaz">
    <w:name w:val="Wymienianie_naz"/>
    <w:basedOn w:val="Normalny"/>
    <w:rsid w:val="0080711C"/>
    <w:pPr>
      <w:spacing w:after="120"/>
      <w:ind w:left="850" w:hanging="357"/>
      <w:jc w:val="left"/>
    </w:pPr>
    <w:rPr>
      <w:rFonts w:ascii="Arial" w:hAnsi="Arial" w:cs="Arial"/>
    </w:rPr>
  </w:style>
  <w:style w:type="paragraph" w:customStyle="1" w:styleId="ZnakZnakZnakZnakZnak">
    <w:name w:val="Znak Znak Znak Znak Znak"/>
    <w:basedOn w:val="Normalny"/>
    <w:rsid w:val="0080711C"/>
    <w:pPr>
      <w:spacing w:before="0"/>
      <w:jc w:val="left"/>
    </w:pPr>
    <w:rPr>
      <w:rFonts w:ascii="Arial" w:hAnsi="Arial" w:cs="Arial"/>
    </w:rPr>
  </w:style>
  <w:style w:type="paragraph" w:customStyle="1" w:styleId="Ustpnumerowany">
    <w:name w:val="Ustęp numerowany"/>
    <w:basedOn w:val="Normalny"/>
    <w:uiPriority w:val="99"/>
    <w:rsid w:val="0080711C"/>
    <w:pPr>
      <w:tabs>
        <w:tab w:val="num" w:pos="709"/>
      </w:tabs>
      <w:spacing w:before="180"/>
      <w:ind w:left="709" w:hanging="709"/>
    </w:pPr>
    <w:rPr>
      <w:rFonts w:ascii="Garamond" w:hAnsi="Garamond" w:cs="Garamond"/>
      <w:kern w:val="16"/>
    </w:rPr>
  </w:style>
  <w:style w:type="paragraph" w:customStyle="1" w:styleId="T4">
    <w:name w:val="T4"/>
    <w:rsid w:val="0080711C"/>
    <w:pPr>
      <w:keepNext/>
      <w:tabs>
        <w:tab w:val="left" w:pos="454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Calibri" w:eastAsia="Calibri" w:hAnsi="Calibri" w:cs="Times New Roman"/>
      <w:b/>
      <w:bCs/>
      <w:sz w:val="20"/>
      <w:szCs w:val="20"/>
      <w:lang w:val="en-GB" w:eastAsia="pl-PL"/>
    </w:rPr>
  </w:style>
  <w:style w:type="paragraph" w:customStyle="1" w:styleId="PN">
    <w:name w:val="PN"/>
    <w:rsid w:val="0080711C"/>
    <w:pPr>
      <w:spacing w:after="0" w:line="240" w:lineRule="atLeast"/>
    </w:pPr>
    <w:rPr>
      <w:rFonts w:ascii="Calibri" w:eastAsia="Calibri" w:hAnsi="Calibri" w:cs="Times New Roman"/>
      <w:sz w:val="20"/>
      <w:szCs w:val="20"/>
      <w:lang w:val="en-GB" w:eastAsia="pl-PL"/>
    </w:rPr>
  </w:style>
  <w:style w:type="paragraph" w:customStyle="1" w:styleId="HN">
    <w:name w:val="HN"/>
    <w:rsid w:val="0080711C"/>
    <w:pPr>
      <w:keepNext/>
      <w:tabs>
        <w:tab w:val="left" w:pos="2268"/>
        <w:tab w:val="left" w:leader="underscore" w:pos="8222"/>
      </w:tabs>
      <w:spacing w:after="240" w:line="240" w:lineRule="auto"/>
      <w:jc w:val="both"/>
    </w:pPr>
    <w:rPr>
      <w:rFonts w:ascii="Calibri" w:eastAsia="Calibri" w:hAnsi="Calibri" w:cs="Times New Roman"/>
      <w:b/>
      <w:bCs/>
      <w:sz w:val="20"/>
      <w:szCs w:val="20"/>
      <w:lang w:val="en-GB" w:eastAsia="pl-PL"/>
    </w:rPr>
  </w:style>
  <w:style w:type="paragraph" w:customStyle="1" w:styleId="SIWZ1">
    <w:name w:val="SIWZ 1"/>
    <w:basedOn w:val="Normalny"/>
    <w:rsid w:val="0080711C"/>
    <w:pPr>
      <w:keepNext/>
      <w:tabs>
        <w:tab w:val="num" w:pos="2552"/>
      </w:tabs>
      <w:spacing w:before="240" w:after="60" w:line="360" w:lineRule="auto"/>
      <w:ind w:left="2552" w:hanging="2552"/>
      <w:jc w:val="left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SIWZ2">
    <w:name w:val="SIWZ 2"/>
    <w:basedOn w:val="Normalny"/>
    <w:rsid w:val="0080711C"/>
    <w:pPr>
      <w:tabs>
        <w:tab w:val="num" w:pos="340"/>
      </w:tabs>
      <w:spacing w:before="60" w:line="360" w:lineRule="auto"/>
      <w:ind w:left="340" w:hanging="340"/>
    </w:pPr>
    <w:rPr>
      <w:rFonts w:ascii="Times New Roman" w:hAnsi="Times New Roman" w:cs="Times New Roman"/>
    </w:rPr>
  </w:style>
  <w:style w:type="paragraph" w:customStyle="1" w:styleId="SIWZ3">
    <w:name w:val="SIWZ 3"/>
    <w:basedOn w:val="Normalny"/>
    <w:rsid w:val="0080711C"/>
    <w:pPr>
      <w:tabs>
        <w:tab w:val="num" w:pos="720"/>
      </w:tabs>
      <w:spacing w:before="60" w:line="288" w:lineRule="auto"/>
      <w:ind w:left="720" w:hanging="360"/>
    </w:pPr>
    <w:rPr>
      <w:rFonts w:ascii="Times New Roman" w:hAnsi="Times New Roman" w:cs="Times New Roman"/>
    </w:rPr>
  </w:style>
  <w:style w:type="paragraph" w:customStyle="1" w:styleId="SIWZ4">
    <w:name w:val="SIWZ 4"/>
    <w:basedOn w:val="Normalny"/>
    <w:rsid w:val="0080711C"/>
    <w:pPr>
      <w:tabs>
        <w:tab w:val="num" w:pos="1021"/>
      </w:tabs>
      <w:spacing w:before="60" w:line="288" w:lineRule="auto"/>
      <w:ind w:left="1021" w:hanging="341"/>
    </w:pPr>
    <w:rPr>
      <w:rFonts w:ascii="Times New Roman" w:hAnsi="Times New Roman" w:cs="Times New Roman"/>
    </w:rPr>
  </w:style>
  <w:style w:type="paragraph" w:customStyle="1" w:styleId="SIWZ5">
    <w:name w:val="SIWZ 5"/>
    <w:basedOn w:val="SIWZ4"/>
    <w:rsid w:val="0080711C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80711C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80711C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80711C"/>
    <w:pPr>
      <w:tabs>
        <w:tab w:val="clear" w:pos="1021"/>
        <w:tab w:val="num" w:pos="2381"/>
      </w:tabs>
      <w:ind w:left="2381" w:hanging="340"/>
    </w:pPr>
  </w:style>
  <w:style w:type="paragraph" w:customStyle="1" w:styleId="POBheading2">
    <w:name w:val="POBheading 2"/>
    <w:basedOn w:val="Nagwek2"/>
    <w:rsid w:val="0080711C"/>
    <w:pPr>
      <w:keepNext w:val="0"/>
      <w:keepLines/>
      <w:numPr>
        <w:numId w:val="0"/>
      </w:numPr>
      <w:tabs>
        <w:tab w:val="clear" w:pos="539"/>
      </w:tabs>
      <w:spacing w:before="0" w:line="360" w:lineRule="atLeast"/>
      <w:outlineLvl w:val="9"/>
    </w:pPr>
    <w:rPr>
      <w:rFonts w:ascii="Helv" w:hAnsi="Helv" w:cs="Times New Roman"/>
      <w:b/>
      <w:caps w:val="0"/>
      <w:sz w:val="24"/>
      <w:u w:val="none"/>
      <w:lang w:val="en-GB"/>
    </w:rPr>
  </w:style>
  <w:style w:type="paragraph" w:customStyle="1" w:styleId="Tre">
    <w:name w:val="Treść"/>
    <w:rsid w:val="0080711C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Teksttreci0">
    <w:name w:val="Tekst treści_"/>
    <w:basedOn w:val="Domylnaczcionkaakapitu"/>
    <w:rsid w:val="00867D2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867D2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867D2C"/>
    <w:rPr>
      <w:rFonts w:ascii="Arial" w:eastAsia="Arial" w:hAnsi="Arial" w:cs="Arial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67D2C"/>
    <w:pPr>
      <w:widowControl w:val="0"/>
      <w:shd w:val="clear" w:color="auto" w:fill="FFFFFF"/>
      <w:spacing w:before="0" w:after="140"/>
      <w:ind w:firstLine="340"/>
      <w:jc w:val="left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Nagwek21">
    <w:name w:val="Nagłówek #2"/>
    <w:basedOn w:val="Normalny"/>
    <w:link w:val="Nagwek20"/>
    <w:rsid w:val="00867D2C"/>
    <w:pPr>
      <w:widowControl w:val="0"/>
      <w:shd w:val="clear" w:color="auto" w:fill="FFFFFF"/>
      <w:spacing w:before="0" w:after="170"/>
      <w:ind w:firstLine="340"/>
      <w:jc w:val="left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867D2C"/>
    <w:rPr>
      <w:rFonts w:ascii="Arial" w:eastAsia="Arial" w:hAnsi="Arial" w:cs="Arial"/>
      <w:i/>
      <w:iCs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D2C"/>
    <w:pPr>
      <w:widowControl w:val="0"/>
      <w:shd w:val="clear" w:color="auto" w:fill="FFFFFF"/>
      <w:spacing w:before="0" w:after="150"/>
      <w:ind w:left="360"/>
      <w:jc w:val="left"/>
    </w:pPr>
    <w:rPr>
      <w:rFonts w:ascii="Arial" w:eastAsia="Arial" w:hAnsi="Arial" w:cs="Arial"/>
      <w:i/>
      <w:iCs/>
      <w:sz w:val="12"/>
      <w:szCs w:val="12"/>
      <w:lang w:eastAsia="en-US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F5957"/>
    <w:rPr>
      <w:color w:val="605E5C"/>
      <w:shd w:val="clear" w:color="auto" w:fill="E1DFDD"/>
    </w:rPr>
  </w:style>
  <w:style w:type="paragraph" w:customStyle="1" w:styleId="xl64">
    <w:name w:val="xl64"/>
    <w:basedOn w:val="Normalny"/>
    <w:rsid w:val="009619FA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character" w:customStyle="1" w:styleId="longdesc">
    <w:name w:val="longdesc"/>
    <w:basedOn w:val="Domylnaczcionkaakapitu"/>
    <w:rsid w:val="009619FA"/>
    <w:rPr>
      <w:rFonts w:cs="Times New Roman"/>
    </w:rPr>
  </w:style>
  <w:style w:type="paragraph" w:customStyle="1" w:styleId="Normalny10pt">
    <w:name w:val="Normalny + 10 pt"/>
    <w:aliases w:val="Wyrównany do środka"/>
    <w:basedOn w:val="Tytu"/>
    <w:uiPriority w:val="99"/>
    <w:rsid w:val="009619FA"/>
    <w:pPr>
      <w:pBdr>
        <w:bottom w:val="single" w:sz="8" w:space="4" w:color="4F81BD"/>
      </w:pBdr>
      <w:tabs>
        <w:tab w:val="clear" w:pos="4514"/>
      </w:tabs>
      <w:spacing w:after="300"/>
      <w:contextualSpacing/>
      <w:jc w:val="both"/>
    </w:pPr>
    <w:rPr>
      <w:rFonts w:ascii="Cambria" w:hAnsi="Cambria"/>
      <w:b w:val="0"/>
      <w:color w:val="17365D"/>
      <w:spacing w:val="5"/>
      <w:kern w:val="28"/>
      <w:sz w:val="52"/>
      <w:szCs w:val="52"/>
      <w:lang w:eastAsia="pl-PL"/>
    </w:rPr>
  </w:style>
  <w:style w:type="paragraph" w:customStyle="1" w:styleId="Style130">
    <w:name w:val="Style13"/>
    <w:basedOn w:val="Normalny"/>
    <w:uiPriority w:val="99"/>
    <w:rsid w:val="009619FA"/>
    <w:pPr>
      <w:widowControl w:val="0"/>
      <w:autoSpaceDE w:val="0"/>
      <w:autoSpaceDN w:val="0"/>
      <w:adjustRightInd w:val="0"/>
      <w:spacing w:before="0" w:line="238" w:lineRule="exact"/>
      <w:ind w:hanging="346"/>
    </w:pPr>
  </w:style>
  <w:style w:type="paragraph" w:customStyle="1" w:styleId="Tiret0">
    <w:name w:val="Tiret 0"/>
    <w:basedOn w:val="Normalny"/>
    <w:rsid w:val="009619FA"/>
    <w:pPr>
      <w:numPr>
        <w:numId w:val="9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Tiret1">
    <w:name w:val="Tiret 1"/>
    <w:basedOn w:val="Normalny"/>
    <w:rsid w:val="009619FA"/>
    <w:pPr>
      <w:numPr>
        <w:numId w:val="96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1">
    <w:name w:val="NumPar 1"/>
    <w:basedOn w:val="Normalny"/>
    <w:next w:val="Normalny"/>
    <w:rsid w:val="009619FA"/>
    <w:pPr>
      <w:numPr>
        <w:numId w:val="97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9619FA"/>
    <w:pPr>
      <w:numPr>
        <w:ilvl w:val="1"/>
        <w:numId w:val="97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9619FA"/>
    <w:pPr>
      <w:numPr>
        <w:ilvl w:val="2"/>
        <w:numId w:val="97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9619FA"/>
    <w:pPr>
      <w:numPr>
        <w:ilvl w:val="3"/>
        <w:numId w:val="97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ZnakZnak5">
    <w:name w:val="Znak Znak5"/>
    <w:basedOn w:val="Normalny"/>
    <w:rsid w:val="009619FA"/>
    <w:pPr>
      <w:keepNext/>
      <w:spacing w:before="0" w:after="160" w:line="240" w:lineRule="exact"/>
      <w:jc w:val="left"/>
    </w:pPr>
    <w:rPr>
      <w:rFonts w:ascii="Arial" w:hAnsi="Arial" w:cs="Times New Roman"/>
      <w:sz w:val="20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1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amowienia.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ip.koronowo.pl/?cid=70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804A7E-96EF-4443-BEB3-6F1D659831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B81D94-B6FB-40E2-B3DD-25F1B45F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Burzmińska Natalia</cp:lastModifiedBy>
  <cp:revision>3</cp:revision>
  <cp:lastPrinted>2023-11-24T13:22:00Z</cp:lastPrinted>
  <dcterms:created xsi:type="dcterms:W3CDTF">2024-03-01T09:21:00Z</dcterms:created>
  <dcterms:modified xsi:type="dcterms:W3CDTF">2024-03-01T12:04:00Z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